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9C" w:rsidRPr="00C74602" w:rsidRDefault="0047279C" w:rsidP="003B0BF1">
      <w:pPr>
        <w:jc w:val="center"/>
        <w:outlineLvl w:val="0"/>
        <w:rPr>
          <w:rFonts w:ascii="Times New Roman" w:hAnsi="Times New Roman" w:cs="Times New Roman"/>
          <w:b/>
          <w:kern w:val="2"/>
          <w:sz w:val="36"/>
          <w:szCs w:val="36"/>
        </w:rPr>
      </w:pPr>
      <w:r w:rsidRPr="00C74602">
        <w:rPr>
          <w:rFonts w:ascii="Times New Roman" w:hAnsi="Times New Roman" w:cs="Times New Roman"/>
          <w:b/>
          <w:kern w:val="2"/>
          <w:sz w:val="36"/>
          <w:szCs w:val="36"/>
        </w:rPr>
        <w:t xml:space="preserve">АДМИНИСТРАЦИЯ ХАСЫНСКОГО </w:t>
      </w:r>
    </w:p>
    <w:p w:rsidR="0047279C" w:rsidRPr="00C74602" w:rsidRDefault="0047279C" w:rsidP="003B0BF1">
      <w:pPr>
        <w:jc w:val="center"/>
        <w:outlineLvl w:val="0"/>
        <w:rPr>
          <w:rFonts w:ascii="Times New Roman" w:hAnsi="Times New Roman" w:cs="Times New Roman"/>
          <w:b/>
          <w:kern w:val="2"/>
          <w:sz w:val="36"/>
          <w:szCs w:val="36"/>
        </w:rPr>
      </w:pPr>
      <w:r w:rsidRPr="00C74602">
        <w:rPr>
          <w:rFonts w:ascii="Times New Roman" w:hAnsi="Times New Roman" w:cs="Times New Roman"/>
          <w:b/>
          <w:kern w:val="2"/>
          <w:sz w:val="36"/>
          <w:szCs w:val="36"/>
        </w:rPr>
        <w:t>МУНИЦИПАЛЬНОГО ОКРУГА</w:t>
      </w:r>
    </w:p>
    <w:p w:rsidR="001E28AF" w:rsidRPr="00C74602" w:rsidRDefault="0047279C" w:rsidP="003B0BF1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  <w:sz w:val="32"/>
          <w:szCs w:val="32"/>
        </w:rPr>
      </w:pPr>
      <w:r w:rsidRPr="00C74602">
        <w:rPr>
          <w:rFonts w:ascii="Times New Roman" w:hAnsi="Times New Roman" w:cs="Times New Roman"/>
          <w:b/>
          <w:kern w:val="2"/>
          <w:sz w:val="36"/>
          <w:szCs w:val="36"/>
        </w:rPr>
        <w:t>МАГАДАНСКОЙ ОБЛАСТИ</w:t>
      </w:r>
    </w:p>
    <w:p w:rsidR="00C74602" w:rsidRPr="00C74602" w:rsidRDefault="00C74602" w:rsidP="00C74602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1E28AF" w:rsidRPr="00C74602" w:rsidRDefault="001E28AF" w:rsidP="00C74602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C74602">
        <w:rPr>
          <w:rFonts w:ascii="Times New Roman" w:hAnsi="Times New Roman" w:cs="Times New Roman"/>
          <w:kern w:val="2"/>
          <w:sz w:val="32"/>
          <w:szCs w:val="32"/>
        </w:rPr>
        <w:t>П О С Т А Н О В Л Е Н И Е</w:t>
      </w:r>
    </w:p>
    <w:p w:rsidR="001E28AF" w:rsidRPr="00E441A4" w:rsidRDefault="00E441A4" w:rsidP="00C74602">
      <w:pPr>
        <w:widowControl/>
        <w:suppressAutoHyphens w:val="0"/>
        <w:autoSpaceDE/>
        <w:rPr>
          <w:rFonts w:ascii="Times New Roman" w:hAnsi="Times New Roman" w:cs="Times New Roman"/>
          <w:kern w:val="2"/>
          <w:sz w:val="28"/>
          <w:szCs w:val="28"/>
        </w:rPr>
      </w:pPr>
      <w:r w:rsidRPr="00E441A4">
        <w:rPr>
          <w:rFonts w:ascii="Times New Roman" w:hAnsi="Times New Roman" w:cs="Times New Roman"/>
          <w:kern w:val="2"/>
          <w:sz w:val="28"/>
          <w:szCs w:val="28"/>
        </w:rPr>
        <w:t>04.07.2023</w:t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ab/>
      </w:r>
      <w:r w:rsidR="001E28AF" w:rsidRPr="00C74602">
        <w:rPr>
          <w:rFonts w:ascii="Times New Roman" w:hAnsi="Times New Roman" w:cs="Times New Roman"/>
          <w:kern w:val="2"/>
          <w:sz w:val="28"/>
          <w:szCs w:val="28"/>
        </w:rPr>
        <w:t xml:space="preserve">№ </w:t>
      </w:r>
      <w:r w:rsidRPr="00E441A4">
        <w:rPr>
          <w:rFonts w:ascii="Times New Roman" w:hAnsi="Times New Roman" w:cs="Times New Roman"/>
          <w:kern w:val="2"/>
          <w:sz w:val="28"/>
          <w:szCs w:val="28"/>
        </w:rPr>
        <w:t>291</w:t>
      </w:r>
    </w:p>
    <w:p w:rsidR="001E28AF" w:rsidRDefault="001E28AF" w:rsidP="00C74602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</w:rPr>
      </w:pPr>
      <w:r w:rsidRPr="00C74602">
        <w:rPr>
          <w:rFonts w:ascii="Times New Roman" w:hAnsi="Times New Roman" w:cs="Times New Roman"/>
          <w:kern w:val="2"/>
        </w:rPr>
        <w:t>п. Палатка</w:t>
      </w:r>
    </w:p>
    <w:p w:rsidR="00C74602" w:rsidRPr="00F260F9" w:rsidRDefault="00C74602" w:rsidP="00C74602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B0BF1" w:rsidRDefault="00B25D6C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О внесении изменени</w:t>
      </w:r>
      <w:r w:rsidR="001C1988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в постановление Администрации </w:t>
      </w:r>
    </w:p>
    <w:p w:rsidR="003B0BF1" w:rsidRDefault="00B25D6C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Хасынского муниципального округа Магаданской </w:t>
      </w:r>
    </w:p>
    <w:p w:rsidR="003B0BF1" w:rsidRDefault="00B25D6C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области от 27.02.2023 № 91 «</w:t>
      </w:r>
      <w:r w:rsidR="00204074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 утверждении </w:t>
      </w:r>
    </w:p>
    <w:p w:rsidR="00F260F9" w:rsidRDefault="00204074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П</w:t>
      </w:r>
      <w:r w:rsidR="000E4A7B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оложения о</w:t>
      </w:r>
      <w:r w:rsidR="004D7993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комиссии муниципального </w:t>
      </w:r>
    </w:p>
    <w:p w:rsidR="003B0BF1" w:rsidRDefault="004D7993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образования «Хасынский </w:t>
      </w:r>
      <w:r w:rsidR="00EC4580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муниципальный </w:t>
      </w:r>
    </w:p>
    <w:p w:rsidR="003B0BF1" w:rsidRDefault="00EC4580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округ Магаданской</w:t>
      </w:r>
      <w:r w:rsidR="003B0BF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области</w:t>
      </w:r>
      <w:r w:rsidR="004D7993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="00B25D6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по обеспечению </w:t>
      </w:r>
    </w:p>
    <w:p w:rsidR="004D7993" w:rsidRPr="00C74602" w:rsidRDefault="004D7993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безопасности дорожного движения</w:t>
      </w:r>
      <w:r w:rsidR="00B25D6C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4D7993" w:rsidRPr="00F260F9" w:rsidRDefault="004D7993" w:rsidP="00F260F9">
      <w:pPr>
        <w:jc w:val="center"/>
        <w:rPr>
          <w:rFonts w:ascii="Times New Roman" w:hAnsi="Times New Roman" w:cs="Times New Roman"/>
          <w:bCs/>
          <w:kern w:val="2"/>
          <w:sz w:val="28"/>
        </w:rPr>
      </w:pPr>
    </w:p>
    <w:p w:rsidR="0047279C" w:rsidRPr="00F260F9" w:rsidRDefault="0047279C" w:rsidP="00F260F9">
      <w:pPr>
        <w:jc w:val="center"/>
        <w:rPr>
          <w:rFonts w:ascii="Times New Roman" w:hAnsi="Times New Roman" w:cs="Times New Roman"/>
          <w:bCs/>
          <w:kern w:val="2"/>
          <w:sz w:val="28"/>
        </w:rPr>
      </w:pPr>
    </w:p>
    <w:p w:rsidR="004D7993" w:rsidRDefault="008666E5" w:rsidP="00C74602">
      <w:pPr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</w:t>
      </w:r>
      <w:r w:rsidR="00585FEF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Магаданской области от 20.02.2014 № 143-пп «Об утверждении Положения о Правительственной комиссии по обеспечению безопасности дорожного движения на территории Магаданской области»</w:t>
      </w:r>
      <w:r w:rsidR="00204074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,</w:t>
      </w:r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в целях </w:t>
      </w:r>
      <w:r w:rsidR="00204074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реализации</w:t>
      </w:r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единой государственной политики, направленной на решение проблемы обеспечения безопасности дорожного движения в муниципальном образовании «Хасынский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</w:t>
      </w:r>
      <w:r w:rsidR="001E28AF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» А</w:t>
      </w:r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дминистрация Хасынского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муниципального округа Магаданской области</w:t>
      </w:r>
      <w:r w:rsidR="00B25D6C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п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о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с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т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а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н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о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в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л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е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т:</w:t>
      </w:r>
    </w:p>
    <w:p w:rsidR="004D7993" w:rsidRPr="00C74602" w:rsidRDefault="004D7993" w:rsidP="00B25D6C">
      <w:pPr>
        <w:suppressAutoHyphens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B25D6C" w:rsidRPr="00D05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5D6C" w:rsidRPr="00A96C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25D6C">
        <w:rPr>
          <w:rFonts w:ascii="Times New Roman" w:hAnsi="Times New Roman" w:cs="Times New Roman"/>
          <w:sz w:val="28"/>
          <w:szCs w:val="28"/>
        </w:rPr>
        <w:t>А</w:t>
      </w:r>
      <w:r w:rsidR="00B25D6C" w:rsidRPr="00A96CDE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B25D6C">
        <w:rPr>
          <w:rFonts w:ascii="Times New Roman" w:hAnsi="Times New Roman" w:cs="Times New Roman"/>
          <w:sz w:val="28"/>
          <w:szCs w:val="28"/>
        </w:rPr>
        <w:t>муниципального</w:t>
      </w:r>
      <w:r w:rsidR="00B25D6C" w:rsidRPr="00A96C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25D6C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B25D6C" w:rsidRPr="00A96CDE">
        <w:rPr>
          <w:rFonts w:ascii="Times New Roman" w:hAnsi="Times New Roman" w:cs="Times New Roman"/>
          <w:sz w:val="28"/>
          <w:szCs w:val="28"/>
        </w:rPr>
        <w:t xml:space="preserve"> </w:t>
      </w:r>
      <w:r w:rsidR="00B25D6C" w:rsidRPr="00B25D6C">
        <w:rPr>
          <w:rFonts w:ascii="Times New Roman" w:hAnsi="Times New Roman" w:cs="Times New Roman"/>
          <w:bCs/>
          <w:kern w:val="2"/>
          <w:sz w:val="28"/>
          <w:szCs w:val="28"/>
        </w:rPr>
        <w:t>от 27.02.2023 № 91</w:t>
      </w:r>
      <w:bookmarkStart w:id="0" w:name="_GoBack"/>
      <w:bookmarkEnd w:id="0"/>
      <w:r w:rsidR="001C1988">
        <w:rPr>
          <w:rFonts w:ascii="Times New Roman" w:hAnsi="Times New Roman" w:cs="Times New Roman"/>
          <w:sz w:val="28"/>
          <w:szCs w:val="28"/>
        </w:rPr>
        <w:t xml:space="preserve"> </w:t>
      </w:r>
      <w:r w:rsidR="00B25D6C" w:rsidRPr="00A96CDE">
        <w:rPr>
          <w:rFonts w:ascii="Times New Roman" w:hAnsi="Times New Roman" w:cs="Times New Roman"/>
          <w:sz w:val="28"/>
          <w:szCs w:val="28"/>
        </w:rPr>
        <w:t>«</w:t>
      </w:r>
      <w:r w:rsidR="00B25D6C" w:rsidRPr="00A96CD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муниципального образования «Хасынский </w:t>
      </w:r>
      <w:r w:rsidR="00B25D6C">
        <w:rPr>
          <w:rFonts w:ascii="Times New Roman" w:hAnsi="Times New Roman" w:cs="Times New Roman"/>
          <w:bCs/>
          <w:sz w:val="28"/>
          <w:szCs w:val="28"/>
        </w:rPr>
        <w:t>муниципальный округ Магаданской области</w:t>
      </w:r>
      <w:r w:rsidR="00B25D6C" w:rsidRPr="00A96CDE">
        <w:rPr>
          <w:rFonts w:ascii="Times New Roman" w:hAnsi="Times New Roman" w:cs="Times New Roman"/>
          <w:bCs/>
          <w:sz w:val="28"/>
          <w:szCs w:val="28"/>
        </w:rPr>
        <w:t>»</w:t>
      </w:r>
      <w:r w:rsidR="005F5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D6C" w:rsidRPr="00A96CDE">
        <w:rPr>
          <w:rFonts w:ascii="Times New Roman" w:hAnsi="Times New Roman" w:cs="Times New Roman"/>
          <w:bCs/>
          <w:sz w:val="28"/>
          <w:szCs w:val="28"/>
        </w:rPr>
        <w:t>по обеспечению безопасности дорожного движения»</w:t>
      </w:r>
      <w:r w:rsidR="00B25D6C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1C1988">
        <w:rPr>
          <w:rFonts w:ascii="Times New Roman" w:hAnsi="Times New Roman" w:cs="Times New Roman"/>
          <w:bCs/>
          <w:sz w:val="28"/>
          <w:szCs w:val="28"/>
        </w:rPr>
        <w:t>е</w:t>
      </w:r>
      <w:r w:rsidR="00B25D6C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1C1988">
        <w:rPr>
          <w:rFonts w:ascii="Times New Roman" w:hAnsi="Times New Roman" w:cs="Times New Roman"/>
          <w:bCs/>
          <w:sz w:val="28"/>
          <w:szCs w:val="28"/>
        </w:rPr>
        <w:t>е</w:t>
      </w:r>
      <w:r w:rsidR="00B25D6C" w:rsidRPr="00D053ED">
        <w:rPr>
          <w:rFonts w:ascii="Times New Roman" w:hAnsi="Times New Roman" w:cs="Times New Roman"/>
          <w:sz w:val="28"/>
          <w:szCs w:val="28"/>
        </w:rPr>
        <w:t>:</w:t>
      </w:r>
    </w:p>
    <w:p w:rsidR="0047279C" w:rsidRDefault="00B25D6C" w:rsidP="003B0BF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1.1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>остав комиссии муниципального образования «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 xml:space="preserve">Хасынский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>» по обеспечению безопасности дорожного движения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изложить в новой редакции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42F7D" w:rsidRPr="00C74602">
        <w:rPr>
          <w:rFonts w:ascii="Times New Roman" w:hAnsi="Times New Roman" w:cs="Times New Roman"/>
          <w:kern w:val="2"/>
          <w:sz w:val="28"/>
          <w:szCs w:val="28"/>
        </w:rPr>
        <w:t xml:space="preserve">согласно 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>риложени</w:t>
      </w:r>
      <w:r w:rsidR="00542F7D" w:rsidRPr="00C74602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5F552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C1988" w:rsidRDefault="001C1988" w:rsidP="003B0BF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C1988" w:rsidRDefault="001C1988" w:rsidP="003B0BF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D7993" w:rsidRDefault="001C1988" w:rsidP="00C74602">
      <w:pPr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2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 xml:space="preserve">. Настоящее </w:t>
      </w:r>
      <w:r w:rsidR="0047279C" w:rsidRPr="00C74602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 xml:space="preserve"> подлежит опубликованию в еженедельной газете «Заря Севера» и размещению на официальном сайте муниципального образования «Хасынский </w:t>
      </w:r>
      <w:r w:rsidR="0047279C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1C1988" w:rsidRPr="00C74602" w:rsidRDefault="001C1988" w:rsidP="001C1988">
      <w:pPr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Контроль за исполнением настоящего постановления возложить на руководителя Комитета жизнеобеспечения территории Администрации Хасынского муниципального округа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Магаданской области.</w:t>
      </w:r>
    </w:p>
    <w:p w:rsidR="004D7993" w:rsidRPr="003B0BF1" w:rsidRDefault="004D7993" w:rsidP="003B0BF1">
      <w:pPr>
        <w:spacing w:line="360" w:lineRule="auto"/>
        <w:rPr>
          <w:kern w:val="2"/>
          <w:sz w:val="28"/>
          <w:szCs w:val="28"/>
        </w:rPr>
      </w:pPr>
    </w:p>
    <w:p w:rsidR="006E27A3" w:rsidRPr="003B0BF1" w:rsidRDefault="006E27A3" w:rsidP="003B0BF1">
      <w:pPr>
        <w:spacing w:line="360" w:lineRule="auto"/>
        <w:rPr>
          <w:kern w:val="2"/>
          <w:sz w:val="28"/>
          <w:szCs w:val="28"/>
        </w:rPr>
      </w:pPr>
    </w:p>
    <w:p w:rsidR="0047279C" w:rsidRPr="00C74602" w:rsidRDefault="003B0BF1" w:rsidP="00C74602">
      <w:pPr>
        <w:tabs>
          <w:tab w:val="left" w:pos="993"/>
        </w:tabs>
        <w:rPr>
          <w:rFonts w:ascii="Times New Roman" w:hAnsi="Times New Roman" w:cs="Times New Roman"/>
          <w:b/>
          <w:kern w:val="2"/>
          <w:sz w:val="28"/>
        </w:rPr>
      </w:pPr>
      <w:r>
        <w:rPr>
          <w:rFonts w:ascii="Times New Roman" w:hAnsi="Times New Roman" w:cs="Times New Roman"/>
          <w:b/>
          <w:kern w:val="2"/>
          <w:sz w:val="28"/>
        </w:rPr>
        <w:t xml:space="preserve">                      </w:t>
      </w:r>
      <w:r w:rsidR="0047279C" w:rsidRPr="00C74602">
        <w:rPr>
          <w:rFonts w:ascii="Times New Roman" w:hAnsi="Times New Roman" w:cs="Times New Roman"/>
          <w:b/>
          <w:kern w:val="2"/>
          <w:sz w:val="28"/>
        </w:rPr>
        <w:t>Глава</w:t>
      </w:r>
    </w:p>
    <w:p w:rsidR="0047279C" w:rsidRPr="00C74602" w:rsidRDefault="0047279C" w:rsidP="00C74602">
      <w:pPr>
        <w:tabs>
          <w:tab w:val="left" w:pos="5955"/>
        </w:tabs>
        <w:rPr>
          <w:rFonts w:ascii="Times New Roman" w:hAnsi="Times New Roman" w:cs="Times New Roman"/>
          <w:b/>
          <w:kern w:val="2"/>
          <w:sz w:val="28"/>
        </w:rPr>
      </w:pPr>
      <w:r w:rsidRPr="00C74602">
        <w:rPr>
          <w:rFonts w:ascii="Times New Roman" w:hAnsi="Times New Roman" w:cs="Times New Roman"/>
          <w:b/>
          <w:kern w:val="2"/>
          <w:sz w:val="28"/>
        </w:rPr>
        <w:t xml:space="preserve">Хасынского муниципального </w:t>
      </w:r>
    </w:p>
    <w:p w:rsidR="001E28AF" w:rsidRPr="00C74602" w:rsidRDefault="0047279C" w:rsidP="00C74602">
      <w:pPr>
        <w:widowControl/>
        <w:suppressAutoHyphens w:val="0"/>
        <w:autoSpaceDE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kern w:val="2"/>
          <w:sz w:val="28"/>
        </w:rPr>
        <w:t>округа Магаданской области</w:t>
      </w:r>
      <w:r w:rsidRPr="00C74602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</w:t>
      </w:r>
      <w:r w:rsidR="00B25D6C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</w:t>
      </w:r>
      <w:r w:rsidRPr="00C74602">
        <w:rPr>
          <w:rFonts w:ascii="Times New Roman" w:hAnsi="Times New Roman" w:cs="Times New Roman"/>
          <w:b/>
          <w:kern w:val="2"/>
          <w:sz w:val="28"/>
          <w:szCs w:val="28"/>
        </w:rPr>
        <w:t>Л.Р. Исмаилова</w:t>
      </w:r>
    </w:p>
    <w:sectPr w:rsidR="001E28AF" w:rsidRPr="00C74602" w:rsidSect="003B0BF1">
      <w:headerReference w:type="default" r:id="rId8"/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FC" w:rsidRDefault="004869FC" w:rsidP="00C74602">
      <w:r>
        <w:separator/>
      </w:r>
    </w:p>
  </w:endnote>
  <w:endnote w:type="continuationSeparator" w:id="0">
    <w:p w:rsidR="004869FC" w:rsidRDefault="004869FC" w:rsidP="00C7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FC" w:rsidRDefault="004869FC" w:rsidP="00C74602">
      <w:r>
        <w:separator/>
      </w:r>
    </w:p>
  </w:footnote>
  <w:footnote w:type="continuationSeparator" w:id="0">
    <w:p w:rsidR="004869FC" w:rsidRDefault="004869FC" w:rsidP="00C7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537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4602" w:rsidRPr="00C74602" w:rsidRDefault="00B53BF6">
        <w:pPr>
          <w:pStyle w:val="ad"/>
          <w:jc w:val="center"/>
          <w:rPr>
            <w:rFonts w:ascii="Times New Roman" w:hAnsi="Times New Roman" w:cs="Times New Roman"/>
          </w:rPr>
        </w:pPr>
        <w:r w:rsidRPr="00C74602">
          <w:rPr>
            <w:rFonts w:ascii="Times New Roman" w:hAnsi="Times New Roman" w:cs="Times New Roman"/>
          </w:rPr>
          <w:fldChar w:fldCharType="begin"/>
        </w:r>
        <w:r w:rsidR="00C74602" w:rsidRPr="00C74602">
          <w:rPr>
            <w:rFonts w:ascii="Times New Roman" w:hAnsi="Times New Roman" w:cs="Times New Roman"/>
          </w:rPr>
          <w:instrText>PAGE   \* MERGEFORMAT</w:instrText>
        </w:r>
        <w:r w:rsidRPr="00C74602">
          <w:rPr>
            <w:rFonts w:ascii="Times New Roman" w:hAnsi="Times New Roman" w:cs="Times New Roman"/>
          </w:rPr>
          <w:fldChar w:fldCharType="separate"/>
        </w:r>
        <w:r w:rsidR="001551C9">
          <w:rPr>
            <w:rFonts w:ascii="Times New Roman" w:hAnsi="Times New Roman" w:cs="Times New Roman"/>
            <w:noProof/>
          </w:rPr>
          <w:t>2</w:t>
        </w:r>
        <w:r w:rsidRPr="00C7460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4">
    <w:nsid w:val="00000005"/>
    <w:multiLevelType w:val="multilevel"/>
    <w:tmpl w:val="1688D69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111DC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F343302"/>
    <w:multiLevelType w:val="hybridMultilevel"/>
    <w:tmpl w:val="468278BE"/>
    <w:lvl w:ilvl="0" w:tplc="2110E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1FE1A2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836FC"/>
    <w:rsid w:val="00012F13"/>
    <w:rsid w:val="00044BBC"/>
    <w:rsid w:val="00087019"/>
    <w:rsid w:val="000C513E"/>
    <w:rsid w:val="000E440E"/>
    <w:rsid w:val="000E4A7B"/>
    <w:rsid w:val="00104B19"/>
    <w:rsid w:val="001315D3"/>
    <w:rsid w:val="00147417"/>
    <w:rsid w:val="001530B1"/>
    <w:rsid w:val="001551C9"/>
    <w:rsid w:val="001555A3"/>
    <w:rsid w:val="00166E22"/>
    <w:rsid w:val="001C1988"/>
    <w:rsid w:val="001E28AF"/>
    <w:rsid w:val="00204074"/>
    <w:rsid w:val="00231B0A"/>
    <w:rsid w:val="00272CD1"/>
    <w:rsid w:val="0028154C"/>
    <w:rsid w:val="002816F5"/>
    <w:rsid w:val="00286E79"/>
    <w:rsid w:val="002A5218"/>
    <w:rsid w:val="002D4949"/>
    <w:rsid w:val="002F6584"/>
    <w:rsid w:val="002F78CB"/>
    <w:rsid w:val="003012F6"/>
    <w:rsid w:val="00302736"/>
    <w:rsid w:val="00317462"/>
    <w:rsid w:val="00354109"/>
    <w:rsid w:val="00367E04"/>
    <w:rsid w:val="003A5B91"/>
    <w:rsid w:val="003B0BF1"/>
    <w:rsid w:val="00444F34"/>
    <w:rsid w:val="0044709B"/>
    <w:rsid w:val="00447535"/>
    <w:rsid w:val="0047279C"/>
    <w:rsid w:val="004869FC"/>
    <w:rsid w:val="00486CEC"/>
    <w:rsid w:val="004A6C35"/>
    <w:rsid w:val="004C691D"/>
    <w:rsid w:val="004D221B"/>
    <w:rsid w:val="004D7993"/>
    <w:rsid w:val="004E302E"/>
    <w:rsid w:val="004F3509"/>
    <w:rsid w:val="0052357F"/>
    <w:rsid w:val="00542F7D"/>
    <w:rsid w:val="005516FD"/>
    <w:rsid w:val="00585FEF"/>
    <w:rsid w:val="005A6FE7"/>
    <w:rsid w:val="005D1D71"/>
    <w:rsid w:val="005D1ED1"/>
    <w:rsid w:val="005F4FB4"/>
    <w:rsid w:val="005F5524"/>
    <w:rsid w:val="00622114"/>
    <w:rsid w:val="0064354E"/>
    <w:rsid w:val="006A452E"/>
    <w:rsid w:val="006E0049"/>
    <w:rsid w:val="006E27A3"/>
    <w:rsid w:val="0070622E"/>
    <w:rsid w:val="0071002F"/>
    <w:rsid w:val="00750492"/>
    <w:rsid w:val="00754220"/>
    <w:rsid w:val="00760BD4"/>
    <w:rsid w:val="007859AF"/>
    <w:rsid w:val="007B1642"/>
    <w:rsid w:val="007B3D8E"/>
    <w:rsid w:val="007D2D7C"/>
    <w:rsid w:val="008257D4"/>
    <w:rsid w:val="008666E5"/>
    <w:rsid w:val="00876E1B"/>
    <w:rsid w:val="00884397"/>
    <w:rsid w:val="00887C3B"/>
    <w:rsid w:val="00894915"/>
    <w:rsid w:val="008C1B69"/>
    <w:rsid w:val="008E436F"/>
    <w:rsid w:val="008E7C02"/>
    <w:rsid w:val="00934A11"/>
    <w:rsid w:val="009836FC"/>
    <w:rsid w:val="009A4082"/>
    <w:rsid w:val="009A63E1"/>
    <w:rsid w:val="009F1C7F"/>
    <w:rsid w:val="009F4B3F"/>
    <w:rsid w:val="009F73FA"/>
    <w:rsid w:val="00A22349"/>
    <w:rsid w:val="00A5235C"/>
    <w:rsid w:val="00A62872"/>
    <w:rsid w:val="00AA6042"/>
    <w:rsid w:val="00AC75BC"/>
    <w:rsid w:val="00AD692F"/>
    <w:rsid w:val="00B1265F"/>
    <w:rsid w:val="00B1560A"/>
    <w:rsid w:val="00B2269F"/>
    <w:rsid w:val="00B25D6C"/>
    <w:rsid w:val="00B455E9"/>
    <w:rsid w:val="00B53BF6"/>
    <w:rsid w:val="00B67FAD"/>
    <w:rsid w:val="00BA4D89"/>
    <w:rsid w:val="00BD4B1F"/>
    <w:rsid w:val="00C147C3"/>
    <w:rsid w:val="00C243BE"/>
    <w:rsid w:val="00C46B22"/>
    <w:rsid w:val="00C54BCA"/>
    <w:rsid w:val="00C718F9"/>
    <w:rsid w:val="00C74602"/>
    <w:rsid w:val="00C81C41"/>
    <w:rsid w:val="00C96295"/>
    <w:rsid w:val="00CC5747"/>
    <w:rsid w:val="00CF7572"/>
    <w:rsid w:val="00D06698"/>
    <w:rsid w:val="00DA2053"/>
    <w:rsid w:val="00DA49B8"/>
    <w:rsid w:val="00DA7764"/>
    <w:rsid w:val="00DD77A0"/>
    <w:rsid w:val="00DE7C82"/>
    <w:rsid w:val="00DF5FC1"/>
    <w:rsid w:val="00E079B2"/>
    <w:rsid w:val="00E441A4"/>
    <w:rsid w:val="00E65C7B"/>
    <w:rsid w:val="00E71C70"/>
    <w:rsid w:val="00E93F46"/>
    <w:rsid w:val="00EB52B9"/>
    <w:rsid w:val="00EC4580"/>
    <w:rsid w:val="00F0661F"/>
    <w:rsid w:val="00F168E7"/>
    <w:rsid w:val="00F260F9"/>
    <w:rsid w:val="00F27612"/>
    <w:rsid w:val="00F374E0"/>
    <w:rsid w:val="00F53CAF"/>
    <w:rsid w:val="00F6067E"/>
    <w:rsid w:val="00F66BDE"/>
    <w:rsid w:val="00FC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7F"/>
    <w:pPr>
      <w:widowControl w:val="0"/>
      <w:suppressAutoHyphens/>
      <w:autoSpaceDE w:val="0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C2F7F"/>
    <w:pPr>
      <w:keepNext/>
      <w:tabs>
        <w:tab w:val="num" w:pos="432"/>
      </w:tabs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FC2F7F"/>
    <w:pPr>
      <w:keepNext/>
      <w:tabs>
        <w:tab w:val="num" w:pos="1440"/>
      </w:tabs>
      <w:ind w:left="1440" w:hanging="1440"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C2F7F"/>
    <w:rPr>
      <w:rFonts w:ascii="Bookman Old Style" w:hAnsi="Bookman Old Style"/>
    </w:rPr>
  </w:style>
  <w:style w:type="character" w:customStyle="1" w:styleId="WW8Num3z0">
    <w:name w:val="WW8Num3z0"/>
    <w:rsid w:val="00FC2F7F"/>
    <w:rPr>
      <w:rFonts w:ascii="Bookman Old Style" w:hAnsi="Bookman Old Style"/>
    </w:rPr>
  </w:style>
  <w:style w:type="character" w:customStyle="1" w:styleId="WW8Num4z0">
    <w:name w:val="WW8Num4z0"/>
    <w:rsid w:val="00FC2F7F"/>
    <w:rPr>
      <w:rFonts w:ascii="Bookman Old Style" w:hAnsi="Bookman Old Style"/>
    </w:rPr>
  </w:style>
  <w:style w:type="character" w:customStyle="1" w:styleId="Absatz-Standardschriftart">
    <w:name w:val="Absatz-Standardschriftart"/>
    <w:rsid w:val="00FC2F7F"/>
  </w:style>
  <w:style w:type="character" w:customStyle="1" w:styleId="WW-Absatz-Standardschriftart">
    <w:name w:val="WW-Absatz-Standardschriftart"/>
    <w:rsid w:val="00FC2F7F"/>
  </w:style>
  <w:style w:type="character" w:customStyle="1" w:styleId="WW8Num5z0">
    <w:name w:val="WW8Num5z0"/>
    <w:rsid w:val="00FC2F7F"/>
    <w:rPr>
      <w:rFonts w:ascii="Bookman Old Style" w:hAnsi="Bookman Old Style"/>
    </w:rPr>
  </w:style>
  <w:style w:type="character" w:customStyle="1" w:styleId="WW-Absatz-Standardschriftart1">
    <w:name w:val="WW-Absatz-Standardschriftart1"/>
    <w:rsid w:val="00FC2F7F"/>
  </w:style>
  <w:style w:type="character" w:customStyle="1" w:styleId="WW-Absatz-Standardschriftart11">
    <w:name w:val="WW-Absatz-Standardschriftart11"/>
    <w:rsid w:val="00FC2F7F"/>
  </w:style>
  <w:style w:type="character" w:customStyle="1" w:styleId="WW-Absatz-Standardschriftart111">
    <w:name w:val="WW-Absatz-Standardschriftart111"/>
    <w:rsid w:val="00FC2F7F"/>
  </w:style>
  <w:style w:type="character" w:customStyle="1" w:styleId="WW-Absatz-Standardschriftart1111">
    <w:name w:val="WW-Absatz-Standardschriftart1111"/>
    <w:rsid w:val="00FC2F7F"/>
  </w:style>
  <w:style w:type="character" w:customStyle="1" w:styleId="WW8Num6z0">
    <w:name w:val="WW8Num6z0"/>
    <w:rsid w:val="00FC2F7F"/>
    <w:rPr>
      <w:rFonts w:ascii="Bookman Old Style" w:hAnsi="Bookman Old Style"/>
    </w:rPr>
  </w:style>
  <w:style w:type="character" w:customStyle="1" w:styleId="WW8Num7z0">
    <w:name w:val="WW8Num7z0"/>
    <w:rsid w:val="00FC2F7F"/>
    <w:rPr>
      <w:rFonts w:ascii="Bookman Old Style" w:hAnsi="Bookman Old Style"/>
    </w:rPr>
  </w:style>
  <w:style w:type="character" w:customStyle="1" w:styleId="WW-Absatz-Standardschriftart11111">
    <w:name w:val="WW-Absatz-Standardschriftart11111"/>
    <w:rsid w:val="00FC2F7F"/>
  </w:style>
  <w:style w:type="character" w:customStyle="1" w:styleId="WW8Num1z0">
    <w:name w:val="WW8Num1z0"/>
    <w:rsid w:val="00FC2F7F"/>
    <w:rPr>
      <w:rFonts w:ascii="Bookman Old Style" w:hAnsi="Bookman Old Style"/>
    </w:rPr>
  </w:style>
  <w:style w:type="character" w:customStyle="1" w:styleId="WW-Absatz-Standardschriftart111111">
    <w:name w:val="WW-Absatz-Standardschriftart111111"/>
    <w:rsid w:val="00FC2F7F"/>
  </w:style>
  <w:style w:type="character" w:customStyle="1" w:styleId="WW8NumSt2z0">
    <w:name w:val="WW8NumSt2z0"/>
    <w:rsid w:val="00FC2F7F"/>
    <w:rPr>
      <w:rFonts w:ascii="Bookman Old Style" w:hAnsi="Bookman Old Style"/>
    </w:rPr>
  </w:style>
  <w:style w:type="character" w:customStyle="1" w:styleId="WW8NumSt3z0">
    <w:name w:val="WW8NumSt3z0"/>
    <w:rsid w:val="00FC2F7F"/>
    <w:rPr>
      <w:rFonts w:ascii="Bookman Old Style" w:hAnsi="Bookman Old Style"/>
    </w:rPr>
  </w:style>
  <w:style w:type="character" w:customStyle="1" w:styleId="WW8NumSt4z0">
    <w:name w:val="WW8NumSt4z0"/>
    <w:rsid w:val="00FC2F7F"/>
    <w:rPr>
      <w:rFonts w:ascii="Bookman Old Style" w:hAnsi="Bookman Old Style"/>
    </w:rPr>
  </w:style>
  <w:style w:type="character" w:customStyle="1" w:styleId="WW8NumSt5z0">
    <w:name w:val="WW8NumSt5z0"/>
    <w:rsid w:val="00FC2F7F"/>
    <w:rPr>
      <w:rFonts w:ascii="Bookman Old Style" w:hAnsi="Bookman Old Style"/>
    </w:rPr>
  </w:style>
  <w:style w:type="character" w:customStyle="1" w:styleId="10">
    <w:name w:val="Основной шрифт абзаца1"/>
    <w:rsid w:val="00FC2F7F"/>
  </w:style>
  <w:style w:type="character" w:customStyle="1" w:styleId="FontStyle16">
    <w:name w:val="Font Style16"/>
    <w:rsid w:val="00FC2F7F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FC2F7F"/>
    <w:rPr>
      <w:rFonts w:ascii="Bookman Old Style" w:hAnsi="Bookman Old Style" w:cs="Bookman Old Style"/>
      <w:i/>
      <w:iCs/>
      <w:spacing w:val="-10"/>
      <w:sz w:val="26"/>
      <w:szCs w:val="26"/>
    </w:rPr>
  </w:style>
  <w:style w:type="character" w:customStyle="1" w:styleId="FontStyle18">
    <w:name w:val="Font Style18"/>
    <w:rsid w:val="00FC2F7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9">
    <w:name w:val="Font Style19"/>
    <w:rsid w:val="00FC2F7F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20">
    <w:name w:val="Font Style20"/>
    <w:rsid w:val="00FC2F7F"/>
    <w:rPr>
      <w:rFonts w:ascii="Bookman Old Style" w:hAnsi="Bookman Old Style" w:cs="Bookman Old Style"/>
      <w:sz w:val="20"/>
      <w:szCs w:val="20"/>
    </w:rPr>
  </w:style>
  <w:style w:type="character" w:customStyle="1" w:styleId="FontStyle21">
    <w:name w:val="Font Style21"/>
    <w:rsid w:val="00FC2F7F"/>
    <w:rPr>
      <w:rFonts w:ascii="Bookman Old Style" w:hAnsi="Bookman Old Style" w:cs="Bookman Old Style"/>
      <w:b/>
      <w:bCs/>
      <w:i/>
      <w:iCs/>
      <w:spacing w:val="-30"/>
      <w:sz w:val="32"/>
      <w:szCs w:val="32"/>
    </w:rPr>
  </w:style>
  <w:style w:type="character" w:customStyle="1" w:styleId="FontStyle22">
    <w:name w:val="Font Style22"/>
    <w:rsid w:val="00FC2F7F"/>
    <w:rPr>
      <w:rFonts w:ascii="Bookman Old Style" w:hAnsi="Bookman Old Style" w:cs="Bookman Old Style"/>
      <w:b/>
      <w:bCs/>
      <w:sz w:val="20"/>
      <w:szCs w:val="20"/>
    </w:rPr>
  </w:style>
  <w:style w:type="character" w:styleId="a3">
    <w:name w:val="Hyperlink"/>
    <w:rsid w:val="00FC2F7F"/>
    <w:rPr>
      <w:color w:val="0066CC"/>
      <w:u w:val="single"/>
    </w:rPr>
  </w:style>
  <w:style w:type="character" w:customStyle="1" w:styleId="a4">
    <w:name w:val="Символ нумерации"/>
    <w:rsid w:val="00FC2F7F"/>
  </w:style>
  <w:style w:type="character" w:customStyle="1" w:styleId="a5">
    <w:name w:val="Маркеры списка"/>
    <w:rsid w:val="00FC2F7F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C2F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FC2F7F"/>
    <w:pPr>
      <w:spacing w:after="120"/>
    </w:pPr>
  </w:style>
  <w:style w:type="paragraph" w:styleId="a8">
    <w:name w:val="List"/>
    <w:basedOn w:val="a7"/>
    <w:rsid w:val="00FC2F7F"/>
    <w:rPr>
      <w:rFonts w:ascii="Arial" w:hAnsi="Arial" w:cs="Tahoma"/>
    </w:rPr>
  </w:style>
  <w:style w:type="paragraph" w:customStyle="1" w:styleId="11">
    <w:name w:val="Название1"/>
    <w:basedOn w:val="a"/>
    <w:rsid w:val="00FC2F7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C2F7F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FC2F7F"/>
    <w:pPr>
      <w:spacing w:line="288" w:lineRule="exact"/>
    </w:pPr>
  </w:style>
  <w:style w:type="paragraph" w:customStyle="1" w:styleId="Style2">
    <w:name w:val="Style2"/>
    <w:basedOn w:val="a"/>
    <w:rsid w:val="00FC2F7F"/>
    <w:pPr>
      <w:spacing w:line="283" w:lineRule="exact"/>
      <w:ind w:firstLine="730"/>
      <w:jc w:val="both"/>
    </w:pPr>
  </w:style>
  <w:style w:type="paragraph" w:customStyle="1" w:styleId="Style3">
    <w:name w:val="Style3"/>
    <w:basedOn w:val="a"/>
    <w:rsid w:val="00FC2F7F"/>
    <w:pPr>
      <w:jc w:val="both"/>
    </w:pPr>
  </w:style>
  <w:style w:type="paragraph" w:customStyle="1" w:styleId="Style4">
    <w:name w:val="Style4"/>
    <w:basedOn w:val="a"/>
    <w:rsid w:val="00FC2F7F"/>
    <w:pPr>
      <w:spacing w:line="269" w:lineRule="exact"/>
      <w:ind w:firstLine="610"/>
      <w:jc w:val="both"/>
    </w:pPr>
  </w:style>
  <w:style w:type="paragraph" w:customStyle="1" w:styleId="Style5">
    <w:name w:val="Style5"/>
    <w:basedOn w:val="a"/>
    <w:rsid w:val="00FC2F7F"/>
    <w:pPr>
      <w:spacing w:line="274" w:lineRule="exact"/>
      <w:ind w:firstLine="590"/>
      <w:jc w:val="both"/>
    </w:pPr>
  </w:style>
  <w:style w:type="paragraph" w:customStyle="1" w:styleId="Style6">
    <w:name w:val="Style6"/>
    <w:basedOn w:val="a"/>
    <w:rsid w:val="00FC2F7F"/>
  </w:style>
  <w:style w:type="paragraph" w:customStyle="1" w:styleId="Style7">
    <w:name w:val="Style7"/>
    <w:basedOn w:val="a"/>
    <w:rsid w:val="00FC2F7F"/>
    <w:pPr>
      <w:spacing w:line="283" w:lineRule="exact"/>
      <w:jc w:val="center"/>
    </w:pPr>
  </w:style>
  <w:style w:type="paragraph" w:customStyle="1" w:styleId="Style8">
    <w:name w:val="Style8"/>
    <w:basedOn w:val="a"/>
    <w:rsid w:val="00FC2F7F"/>
    <w:pPr>
      <w:spacing w:line="293" w:lineRule="exact"/>
      <w:ind w:hanging="1853"/>
    </w:pPr>
  </w:style>
  <w:style w:type="paragraph" w:customStyle="1" w:styleId="Style9">
    <w:name w:val="Style9"/>
    <w:basedOn w:val="a"/>
    <w:rsid w:val="00FC2F7F"/>
    <w:pPr>
      <w:spacing w:line="271" w:lineRule="exact"/>
      <w:ind w:hanging="326"/>
      <w:jc w:val="both"/>
    </w:pPr>
  </w:style>
  <w:style w:type="paragraph" w:customStyle="1" w:styleId="Style10">
    <w:name w:val="Style10"/>
    <w:basedOn w:val="a"/>
    <w:rsid w:val="00FC2F7F"/>
    <w:pPr>
      <w:spacing w:line="278" w:lineRule="exact"/>
      <w:jc w:val="both"/>
    </w:pPr>
  </w:style>
  <w:style w:type="paragraph" w:customStyle="1" w:styleId="Style11">
    <w:name w:val="Style11"/>
    <w:basedOn w:val="a"/>
    <w:rsid w:val="00FC2F7F"/>
    <w:pPr>
      <w:spacing w:line="286" w:lineRule="exact"/>
      <w:jc w:val="both"/>
    </w:pPr>
  </w:style>
  <w:style w:type="paragraph" w:customStyle="1" w:styleId="Style12">
    <w:name w:val="Style12"/>
    <w:basedOn w:val="a"/>
    <w:rsid w:val="00FC2F7F"/>
  </w:style>
  <w:style w:type="paragraph" w:customStyle="1" w:styleId="Style13">
    <w:name w:val="Style13"/>
    <w:basedOn w:val="a"/>
    <w:rsid w:val="00FC2F7F"/>
    <w:pPr>
      <w:spacing w:line="264" w:lineRule="exact"/>
      <w:ind w:firstLine="691"/>
    </w:pPr>
  </w:style>
  <w:style w:type="paragraph" w:customStyle="1" w:styleId="Style14">
    <w:name w:val="Style14"/>
    <w:basedOn w:val="a"/>
    <w:rsid w:val="00FC2F7F"/>
    <w:pPr>
      <w:spacing w:line="270" w:lineRule="exact"/>
      <w:ind w:firstLine="437"/>
      <w:jc w:val="both"/>
    </w:pPr>
  </w:style>
  <w:style w:type="paragraph" w:customStyle="1" w:styleId="a9">
    <w:name w:val="Содержимое таблицы"/>
    <w:basedOn w:val="a"/>
    <w:rsid w:val="00FC2F7F"/>
    <w:pPr>
      <w:suppressLineNumbers/>
    </w:pPr>
  </w:style>
  <w:style w:type="paragraph" w:customStyle="1" w:styleId="aa">
    <w:name w:val="Заголовок таблицы"/>
    <w:basedOn w:val="a9"/>
    <w:rsid w:val="00FC2F7F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22349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2234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087019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746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4602"/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74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4602"/>
    <w:rPr>
      <w:rFonts w:ascii="Bookman Old Style" w:hAnsi="Bookman Old Style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ADMXP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Белинский Сергей Борисович</cp:lastModifiedBy>
  <cp:revision>20</cp:revision>
  <cp:lastPrinted>2023-07-03T01:13:00Z</cp:lastPrinted>
  <dcterms:created xsi:type="dcterms:W3CDTF">2022-12-26T00:15:00Z</dcterms:created>
  <dcterms:modified xsi:type="dcterms:W3CDTF">2023-07-04T04:33:00Z</dcterms:modified>
</cp:coreProperties>
</file>