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10495" w14:textId="77777777" w:rsidR="00774856" w:rsidRPr="00774856" w:rsidRDefault="00774856" w:rsidP="00774856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color w:val="000000"/>
          <w:kern w:val="0"/>
          <w:sz w:val="36"/>
          <w:szCs w:val="36"/>
          <w:lang w:eastAsia="ru-RU"/>
        </w:rPr>
      </w:pPr>
      <w:bookmarkStart w:id="0" w:name="_Hlk131522310"/>
      <w:r w:rsidRPr="00774856">
        <w:rPr>
          <w:rFonts w:ascii="Times New Roman" w:hAnsi="Times New Roman" w:cs="Times New Roman"/>
          <w:b/>
          <w:color w:val="000000"/>
          <w:spacing w:val="20"/>
          <w:kern w:val="0"/>
          <w:sz w:val="36"/>
          <w:szCs w:val="36"/>
          <w:lang w:eastAsia="ru-RU"/>
        </w:rPr>
        <w:t xml:space="preserve">АДМИНИСТРАЦИЯ </w:t>
      </w:r>
      <w:r w:rsidRPr="00774856">
        <w:rPr>
          <w:rFonts w:ascii="Times New Roman" w:hAnsi="Times New Roman" w:cs="Times New Roman"/>
          <w:b/>
          <w:color w:val="000000"/>
          <w:kern w:val="0"/>
          <w:sz w:val="36"/>
          <w:szCs w:val="36"/>
          <w:lang w:eastAsia="ru-RU"/>
        </w:rPr>
        <w:t xml:space="preserve">ХАСЫНСКОГО </w:t>
      </w:r>
    </w:p>
    <w:p w14:paraId="16A9AEB5" w14:textId="77777777" w:rsidR="00774856" w:rsidRPr="00774856" w:rsidRDefault="00774856" w:rsidP="00774856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color w:val="000000"/>
          <w:kern w:val="0"/>
          <w:sz w:val="36"/>
          <w:szCs w:val="36"/>
          <w:lang w:eastAsia="ru-RU"/>
        </w:rPr>
      </w:pPr>
      <w:r w:rsidRPr="00774856">
        <w:rPr>
          <w:rFonts w:ascii="Times New Roman" w:hAnsi="Times New Roman" w:cs="Times New Roman"/>
          <w:b/>
          <w:color w:val="000000"/>
          <w:kern w:val="0"/>
          <w:sz w:val="36"/>
          <w:szCs w:val="36"/>
          <w:lang w:eastAsia="ru-RU"/>
        </w:rPr>
        <w:t>МУНИЦИПАЛЬНОГО ОКРУГА</w:t>
      </w:r>
    </w:p>
    <w:p w14:paraId="06A022C9" w14:textId="77777777" w:rsidR="00774856" w:rsidRPr="00774856" w:rsidRDefault="00774856" w:rsidP="00774856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color w:val="000000"/>
          <w:kern w:val="0"/>
          <w:sz w:val="36"/>
          <w:szCs w:val="36"/>
          <w:lang w:eastAsia="ru-RU"/>
        </w:rPr>
      </w:pPr>
      <w:r w:rsidRPr="00774856">
        <w:rPr>
          <w:rFonts w:ascii="Times New Roman" w:hAnsi="Times New Roman" w:cs="Times New Roman"/>
          <w:b/>
          <w:color w:val="000000"/>
          <w:kern w:val="0"/>
          <w:sz w:val="36"/>
          <w:szCs w:val="36"/>
          <w:lang w:eastAsia="ru-RU"/>
        </w:rPr>
        <w:t>МАГАДАНСКОЙ ОБЛАСТИ</w:t>
      </w:r>
    </w:p>
    <w:bookmarkEnd w:id="0"/>
    <w:p w14:paraId="48632201" w14:textId="77777777" w:rsidR="00774856" w:rsidRPr="00774856" w:rsidRDefault="00774856" w:rsidP="00774856">
      <w:pPr>
        <w:keepNext/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color w:val="000000"/>
          <w:kern w:val="0"/>
          <w:sz w:val="28"/>
          <w:lang w:eastAsia="ru-RU"/>
        </w:rPr>
      </w:pPr>
    </w:p>
    <w:p w14:paraId="1E1C67EB" w14:textId="77777777" w:rsidR="00774856" w:rsidRPr="00774856" w:rsidRDefault="00774856" w:rsidP="00774856">
      <w:pPr>
        <w:keepNext/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color w:val="000000"/>
          <w:kern w:val="0"/>
          <w:sz w:val="16"/>
          <w:lang w:eastAsia="ru-RU"/>
        </w:rPr>
      </w:pPr>
      <w:r w:rsidRPr="00774856">
        <w:rPr>
          <w:rFonts w:ascii="Times New Roman" w:hAnsi="Times New Roman" w:cs="Times New Roman"/>
          <w:color w:val="000000"/>
          <w:kern w:val="0"/>
          <w:sz w:val="32"/>
          <w:lang w:eastAsia="ru-RU"/>
        </w:rPr>
        <w:t>П О С Т А Н О В Л Е Н И Е</w:t>
      </w:r>
    </w:p>
    <w:p w14:paraId="42CB56E5" w14:textId="77777777" w:rsidR="00774856" w:rsidRPr="00774856" w:rsidRDefault="00774856" w:rsidP="00774856">
      <w:pPr>
        <w:widowControl/>
        <w:suppressAutoHyphens w:val="0"/>
        <w:autoSpaceDE/>
        <w:rPr>
          <w:rFonts w:ascii="Times New Roman" w:hAnsi="Times New Roman" w:cs="Times New Roman"/>
          <w:color w:val="000000"/>
          <w:kern w:val="0"/>
          <w:sz w:val="16"/>
          <w:lang w:eastAsia="ru-RU"/>
        </w:rPr>
      </w:pPr>
    </w:p>
    <w:p w14:paraId="0DD175B2" w14:textId="2DF01150" w:rsidR="00774856" w:rsidRPr="00443AC4" w:rsidRDefault="00443AC4" w:rsidP="00774856">
      <w:pPr>
        <w:widowControl/>
        <w:suppressAutoHyphens w:val="0"/>
        <w:autoSpaceDE/>
        <w:rPr>
          <w:rFonts w:ascii="Times New Roman" w:hAnsi="Times New Roman" w:cs="Times New Roman"/>
          <w:color w:val="000000"/>
          <w:kern w:val="0"/>
          <w:sz w:val="28"/>
          <w:u w:val="single"/>
          <w:lang w:val="en-US" w:eastAsia="ru-RU"/>
        </w:rPr>
      </w:pPr>
      <w:r>
        <w:rPr>
          <w:rFonts w:ascii="Times New Roman" w:hAnsi="Times New Roman" w:cs="Times New Roman"/>
          <w:color w:val="000000"/>
          <w:kern w:val="0"/>
          <w:sz w:val="28"/>
          <w:lang w:val="en-US" w:eastAsia="ru-RU"/>
        </w:rPr>
        <w:t>29.07.2024</w:t>
      </w:r>
      <w:r>
        <w:rPr>
          <w:rFonts w:ascii="Times New Roman" w:hAnsi="Times New Roman" w:cs="Times New Roman"/>
          <w:color w:val="000000"/>
          <w:kern w:val="0"/>
          <w:sz w:val="28"/>
          <w:lang w:val="en-US" w:eastAsia="ru-RU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lang w:val="en-US" w:eastAsia="ru-RU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lang w:val="en-US" w:eastAsia="ru-RU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lang w:val="en-US" w:eastAsia="ru-RU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lang w:val="en-US" w:eastAsia="ru-RU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lang w:val="en-US" w:eastAsia="ru-RU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lang w:val="en-US" w:eastAsia="ru-RU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lang w:val="en-US" w:eastAsia="ru-RU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lang w:val="en-US" w:eastAsia="ru-RU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lang w:val="en-US" w:eastAsia="ru-RU"/>
        </w:rPr>
        <w:tab/>
      </w:r>
      <w:r>
        <w:rPr>
          <w:rFonts w:ascii="Times New Roman" w:hAnsi="Times New Roman" w:cs="Times New Roman"/>
          <w:color w:val="000000"/>
          <w:kern w:val="0"/>
          <w:sz w:val="28"/>
          <w:lang w:val="en-US" w:eastAsia="ru-RU"/>
        </w:rPr>
        <w:tab/>
      </w:r>
      <w:r w:rsidR="00774856" w:rsidRPr="00774856">
        <w:rPr>
          <w:rFonts w:ascii="Times New Roman" w:hAnsi="Times New Roman" w:cs="Times New Roman"/>
          <w:color w:val="000000"/>
          <w:kern w:val="0"/>
          <w:sz w:val="28"/>
          <w:lang w:eastAsia="ru-RU"/>
        </w:rPr>
        <w:t xml:space="preserve">№ </w:t>
      </w:r>
      <w:r>
        <w:rPr>
          <w:rFonts w:ascii="Times New Roman" w:hAnsi="Times New Roman" w:cs="Times New Roman"/>
          <w:color w:val="000000"/>
          <w:kern w:val="0"/>
          <w:sz w:val="28"/>
          <w:lang w:val="en-US" w:eastAsia="ru-RU"/>
        </w:rPr>
        <w:t>281</w:t>
      </w:r>
    </w:p>
    <w:p w14:paraId="379CF3B9" w14:textId="77777777" w:rsidR="00774856" w:rsidRPr="00774856" w:rsidRDefault="00774856" w:rsidP="00774856">
      <w:pPr>
        <w:widowControl/>
        <w:suppressAutoHyphens w:val="0"/>
        <w:autoSpaceDE/>
        <w:jc w:val="center"/>
        <w:rPr>
          <w:rFonts w:ascii="Times New Roman" w:hAnsi="Times New Roman" w:cs="Times New Roman"/>
          <w:color w:val="000000"/>
          <w:kern w:val="0"/>
          <w:sz w:val="16"/>
          <w:lang w:eastAsia="ru-RU"/>
        </w:rPr>
      </w:pPr>
    </w:p>
    <w:p w14:paraId="1B3ED3AE" w14:textId="77777777" w:rsidR="00774856" w:rsidRPr="00774856" w:rsidRDefault="00774856" w:rsidP="00774856">
      <w:pPr>
        <w:widowControl/>
        <w:suppressAutoHyphens w:val="0"/>
        <w:autoSpaceDE/>
        <w:jc w:val="center"/>
        <w:rPr>
          <w:rFonts w:ascii="Times New Roman" w:hAnsi="Times New Roman" w:cs="Times New Roman"/>
          <w:color w:val="000000"/>
          <w:kern w:val="0"/>
          <w:lang w:eastAsia="ru-RU"/>
        </w:rPr>
      </w:pPr>
      <w:r w:rsidRPr="00774856">
        <w:rPr>
          <w:rFonts w:ascii="Times New Roman" w:hAnsi="Times New Roman" w:cs="Times New Roman"/>
          <w:color w:val="000000"/>
          <w:kern w:val="0"/>
          <w:lang w:eastAsia="ru-RU"/>
        </w:rPr>
        <w:t>п. Палатка</w:t>
      </w:r>
    </w:p>
    <w:p w14:paraId="544B7B06" w14:textId="77777777" w:rsidR="00AD49D0" w:rsidRDefault="00AD49D0" w:rsidP="00AD49D0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</w:rPr>
      </w:pPr>
    </w:p>
    <w:p w14:paraId="6EBB7396" w14:textId="77777777" w:rsidR="00774856" w:rsidRDefault="002617D4" w:rsidP="009040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14:paraId="284E3C9A" w14:textId="77777777" w:rsidR="00774856" w:rsidRDefault="002617D4" w:rsidP="009040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Хасынского муниципального округа Магаданской</w:t>
      </w:r>
    </w:p>
    <w:p w14:paraId="5C77A434" w14:textId="77777777" w:rsidR="00774856" w:rsidRDefault="002617D4" w:rsidP="009040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области от 18.04.2024 № 169 «</w:t>
      </w:r>
      <w:r w:rsidR="00204074" w:rsidRPr="006E6B90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</w:p>
    <w:p w14:paraId="74E34AEF" w14:textId="77777777" w:rsidR="005B48AF" w:rsidRPr="006E6B90" w:rsidRDefault="00204074" w:rsidP="009040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B9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E4A7B" w:rsidRPr="006E6B90">
        <w:rPr>
          <w:rFonts w:ascii="Times New Roman" w:hAnsi="Times New Roman" w:cs="Times New Roman"/>
          <w:b/>
          <w:bCs/>
          <w:sz w:val="28"/>
          <w:szCs w:val="28"/>
        </w:rPr>
        <w:t>оложения о</w:t>
      </w:r>
      <w:r w:rsidR="004D7993" w:rsidRPr="006E6B90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</w:t>
      </w:r>
      <w:r w:rsidR="002617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7993" w:rsidRPr="006E6B9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4EBEB02E" w14:textId="77777777" w:rsidR="0090405B" w:rsidRDefault="004D7993" w:rsidP="009040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B9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6E6B90">
        <w:rPr>
          <w:rFonts w:ascii="Times New Roman" w:hAnsi="Times New Roman" w:cs="Times New Roman"/>
          <w:b/>
          <w:bCs/>
          <w:sz w:val="28"/>
          <w:szCs w:val="28"/>
        </w:rPr>
        <w:t>Хасынский</w:t>
      </w:r>
      <w:proofErr w:type="spellEnd"/>
      <w:r w:rsidRPr="006E6B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4580" w:rsidRPr="006E6B90">
        <w:rPr>
          <w:rFonts w:ascii="Times New Roman" w:hAnsi="Times New Roman" w:cs="Times New Roman"/>
          <w:b/>
          <w:bCs/>
          <w:sz w:val="28"/>
          <w:szCs w:val="28"/>
        </w:rPr>
        <w:t>муниципальный округ Магаданской</w:t>
      </w:r>
    </w:p>
    <w:p w14:paraId="0479AA35" w14:textId="77777777" w:rsidR="0090405B" w:rsidRDefault="00EC4580" w:rsidP="009040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B90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="004D7993" w:rsidRPr="006E6B9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040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7993" w:rsidRPr="006E6B90">
        <w:rPr>
          <w:rFonts w:ascii="Times New Roman" w:hAnsi="Times New Roman" w:cs="Times New Roman"/>
          <w:b/>
          <w:bCs/>
          <w:sz w:val="28"/>
          <w:szCs w:val="28"/>
        </w:rPr>
        <w:t>по обеспечению безопасности</w:t>
      </w:r>
    </w:p>
    <w:p w14:paraId="4A837065" w14:textId="77777777" w:rsidR="004D7993" w:rsidRPr="006E6B90" w:rsidRDefault="004D7993" w:rsidP="009040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B90">
        <w:rPr>
          <w:rFonts w:ascii="Times New Roman" w:hAnsi="Times New Roman" w:cs="Times New Roman"/>
          <w:b/>
          <w:bCs/>
          <w:sz w:val="28"/>
          <w:szCs w:val="28"/>
        </w:rPr>
        <w:t>дорожного движения</w:t>
      </w:r>
      <w:r w:rsidR="002617D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F7BB4EC" w14:textId="77777777" w:rsidR="004D7993" w:rsidRPr="0090405B" w:rsidRDefault="004D7993" w:rsidP="00774856">
      <w:pPr>
        <w:jc w:val="both"/>
        <w:rPr>
          <w:rFonts w:ascii="Times New Roman" w:hAnsi="Times New Roman" w:cs="Times New Roman"/>
          <w:bCs/>
          <w:sz w:val="28"/>
        </w:rPr>
      </w:pPr>
    </w:p>
    <w:p w14:paraId="37D8A098" w14:textId="77777777" w:rsidR="0047279C" w:rsidRPr="0090405B" w:rsidRDefault="0047279C" w:rsidP="00774856">
      <w:pPr>
        <w:jc w:val="both"/>
        <w:rPr>
          <w:rFonts w:ascii="Times New Roman" w:hAnsi="Times New Roman" w:cs="Times New Roman"/>
          <w:bCs/>
          <w:sz w:val="28"/>
        </w:rPr>
      </w:pPr>
    </w:p>
    <w:p w14:paraId="0C95BF6A" w14:textId="77777777" w:rsidR="004D7993" w:rsidRPr="006E6B90" w:rsidRDefault="008666E5" w:rsidP="006E6B90">
      <w:pPr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E6B90">
        <w:rPr>
          <w:rStyle w:val="FontStyle16"/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585FEF" w:rsidRPr="006E6B90">
        <w:rPr>
          <w:rStyle w:val="FontStyle16"/>
          <w:rFonts w:ascii="Times New Roman" w:hAnsi="Times New Roman" w:cs="Times New Roman"/>
          <w:sz w:val="28"/>
          <w:szCs w:val="28"/>
        </w:rPr>
        <w:t>Правительства</w:t>
      </w:r>
      <w:r w:rsidRPr="006E6B90">
        <w:rPr>
          <w:rStyle w:val="FontStyle16"/>
          <w:rFonts w:ascii="Times New Roman" w:hAnsi="Times New Roman" w:cs="Times New Roman"/>
          <w:sz w:val="28"/>
          <w:szCs w:val="28"/>
        </w:rPr>
        <w:t xml:space="preserve"> Магаданской области от 20.02.2014 № 143-пп «Об утверждении Положения о Правительственной комиссии по обеспечению безопасности дорожного движения на территории Магаданской области»</w:t>
      </w:r>
      <w:r w:rsidR="00204074" w:rsidRPr="006E6B90">
        <w:rPr>
          <w:rStyle w:val="FontStyle16"/>
          <w:rFonts w:ascii="Times New Roman" w:hAnsi="Times New Roman" w:cs="Times New Roman"/>
          <w:sz w:val="28"/>
          <w:szCs w:val="28"/>
        </w:rPr>
        <w:t>,</w:t>
      </w:r>
      <w:r w:rsidR="004D7993" w:rsidRPr="006E6B90">
        <w:rPr>
          <w:rStyle w:val="FontStyle16"/>
          <w:rFonts w:ascii="Times New Roman" w:hAnsi="Times New Roman" w:cs="Times New Roman"/>
          <w:sz w:val="28"/>
          <w:szCs w:val="28"/>
        </w:rPr>
        <w:t xml:space="preserve"> в целях </w:t>
      </w:r>
      <w:r w:rsidR="00204074" w:rsidRPr="006E6B90">
        <w:rPr>
          <w:rStyle w:val="FontStyle16"/>
          <w:rFonts w:ascii="Times New Roman" w:hAnsi="Times New Roman" w:cs="Times New Roman"/>
          <w:sz w:val="28"/>
          <w:szCs w:val="28"/>
        </w:rPr>
        <w:t>реализации</w:t>
      </w:r>
      <w:r w:rsidR="004D7993" w:rsidRPr="006E6B90">
        <w:rPr>
          <w:rStyle w:val="FontStyle16"/>
          <w:rFonts w:ascii="Times New Roman" w:hAnsi="Times New Roman" w:cs="Times New Roman"/>
          <w:sz w:val="28"/>
          <w:szCs w:val="28"/>
        </w:rPr>
        <w:t xml:space="preserve"> единой государственной политики, направленной на решение проблемы обеспечения безопасности дорожного движения в муниципальном образовании «</w:t>
      </w:r>
      <w:proofErr w:type="spellStart"/>
      <w:r w:rsidR="004D7993" w:rsidRPr="006E6B90">
        <w:rPr>
          <w:rStyle w:val="FontStyle16"/>
          <w:rFonts w:ascii="Times New Roman" w:hAnsi="Times New Roman" w:cs="Times New Roman"/>
          <w:sz w:val="28"/>
          <w:szCs w:val="28"/>
        </w:rPr>
        <w:t>Хасынский</w:t>
      </w:r>
      <w:proofErr w:type="spellEnd"/>
      <w:r w:rsidR="004D7993" w:rsidRPr="006E6B90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EC4580" w:rsidRPr="006E6B90">
        <w:rPr>
          <w:rStyle w:val="FontStyle16"/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="006E6B90">
        <w:rPr>
          <w:rStyle w:val="FontStyle16"/>
          <w:rFonts w:ascii="Times New Roman" w:hAnsi="Times New Roman" w:cs="Times New Roman"/>
          <w:sz w:val="28"/>
          <w:szCs w:val="28"/>
        </w:rPr>
        <w:t>»</w:t>
      </w:r>
      <w:r w:rsidR="001E28AF" w:rsidRPr="006E6B90">
        <w:rPr>
          <w:rStyle w:val="FontStyle16"/>
          <w:rFonts w:ascii="Times New Roman" w:hAnsi="Times New Roman" w:cs="Times New Roman"/>
          <w:sz w:val="28"/>
          <w:szCs w:val="28"/>
        </w:rPr>
        <w:t xml:space="preserve"> А</w:t>
      </w:r>
      <w:r w:rsidR="004D7993" w:rsidRPr="006E6B90">
        <w:rPr>
          <w:rStyle w:val="FontStyle16"/>
          <w:rFonts w:ascii="Times New Roman" w:hAnsi="Times New Roman" w:cs="Times New Roman"/>
          <w:sz w:val="28"/>
          <w:szCs w:val="28"/>
        </w:rPr>
        <w:t xml:space="preserve">дминистрация Хасынского </w:t>
      </w:r>
      <w:r w:rsidR="00EC4580" w:rsidRPr="006E6B90">
        <w:rPr>
          <w:rStyle w:val="FontStyle16"/>
          <w:rFonts w:ascii="Times New Roman" w:hAnsi="Times New Roman" w:cs="Times New Roman"/>
          <w:sz w:val="28"/>
          <w:szCs w:val="28"/>
        </w:rPr>
        <w:t>муниципального округа Магаданской области</w:t>
      </w:r>
      <w:r w:rsidR="002617D4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4D7993" w:rsidRPr="006E6B90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>п</w:t>
      </w:r>
      <w:r w:rsidR="002617D4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4D7993" w:rsidRPr="006E6B90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>о</w:t>
      </w:r>
      <w:r w:rsidR="002617D4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4D7993" w:rsidRPr="006E6B90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>с</w:t>
      </w:r>
      <w:r w:rsidR="002617D4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4D7993" w:rsidRPr="006E6B90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>т</w:t>
      </w:r>
      <w:r w:rsidR="002617D4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4D7993" w:rsidRPr="006E6B90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>а</w:t>
      </w:r>
      <w:r w:rsidR="002617D4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4D7993" w:rsidRPr="006E6B90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>н</w:t>
      </w:r>
      <w:r w:rsidR="002617D4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4D7993" w:rsidRPr="006E6B90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>о</w:t>
      </w:r>
      <w:r w:rsidR="002617D4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4D7993" w:rsidRPr="006E6B90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>в</w:t>
      </w:r>
      <w:r w:rsidR="002617D4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4D7993" w:rsidRPr="006E6B90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>л</w:t>
      </w:r>
      <w:r w:rsidR="002617D4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4D7993" w:rsidRPr="006E6B90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>я</w:t>
      </w:r>
      <w:r w:rsidR="002617D4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4D7993" w:rsidRPr="006E6B90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>е</w:t>
      </w:r>
      <w:r w:rsidR="002617D4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4D7993" w:rsidRPr="006E6B90">
        <w:rPr>
          <w:rStyle w:val="FontStyle16"/>
          <w:rFonts w:ascii="Times New Roman" w:hAnsi="Times New Roman" w:cs="Times New Roman"/>
          <w:b/>
          <w:bCs/>
          <w:kern w:val="28"/>
          <w:sz w:val="28"/>
          <w:szCs w:val="28"/>
        </w:rPr>
        <w:t>т:</w:t>
      </w:r>
    </w:p>
    <w:p w14:paraId="67DCF0F7" w14:textId="3BC86A83" w:rsidR="002617D4" w:rsidRDefault="004D7993" w:rsidP="0031370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7D4">
        <w:rPr>
          <w:rFonts w:ascii="Times New Roman" w:hAnsi="Times New Roman" w:cs="Times New Roman"/>
          <w:sz w:val="28"/>
          <w:szCs w:val="28"/>
        </w:rPr>
        <w:t xml:space="preserve">1. </w:t>
      </w:r>
      <w:r w:rsidR="002617D4" w:rsidRPr="002617D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617D4" w:rsidRPr="002617D4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Хасынского муниципального округа Магаданской области от 18.04.2024 № 169 «Об утверждении Положения о комиссии муниципального образования «</w:t>
      </w:r>
      <w:proofErr w:type="spellStart"/>
      <w:r w:rsidR="002617D4" w:rsidRPr="002617D4">
        <w:rPr>
          <w:rFonts w:ascii="Times New Roman" w:hAnsi="Times New Roman" w:cs="Times New Roman"/>
          <w:bCs/>
          <w:sz w:val="28"/>
          <w:szCs w:val="28"/>
        </w:rPr>
        <w:t>Хасынский</w:t>
      </w:r>
      <w:proofErr w:type="spellEnd"/>
      <w:r w:rsidR="002617D4" w:rsidRPr="002617D4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 Магаданской области» по обеспечению безопасности дорожного движения» следующие изменения</w:t>
      </w:r>
      <w:r w:rsidR="003137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617D4">
        <w:rPr>
          <w:rFonts w:ascii="Times New Roman" w:hAnsi="Times New Roman" w:cs="Times New Roman"/>
          <w:bCs/>
          <w:sz w:val="28"/>
          <w:szCs w:val="28"/>
        </w:rPr>
        <w:t>а именно:</w:t>
      </w:r>
    </w:p>
    <w:p w14:paraId="22151B0F" w14:textId="77777777" w:rsidR="002617D4" w:rsidRDefault="002617D4" w:rsidP="007934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4D7993" w:rsidRPr="002617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980">
        <w:rPr>
          <w:rFonts w:ascii="Times New Roman" w:hAnsi="Times New Roman" w:cs="Times New Roman"/>
          <w:sz w:val="28"/>
          <w:szCs w:val="28"/>
        </w:rPr>
        <w:t xml:space="preserve">Исключить </w:t>
      </w:r>
      <w:r>
        <w:rPr>
          <w:rFonts w:ascii="Times New Roman" w:hAnsi="Times New Roman" w:cs="Times New Roman"/>
          <w:sz w:val="28"/>
          <w:szCs w:val="28"/>
        </w:rPr>
        <w:t xml:space="preserve">третий абзац пункта 2 </w:t>
      </w:r>
      <w:r w:rsidR="00042980">
        <w:rPr>
          <w:rFonts w:ascii="Times New Roman" w:hAnsi="Times New Roman" w:cs="Times New Roman"/>
          <w:sz w:val="28"/>
          <w:szCs w:val="28"/>
        </w:rPr>
        <w:t>в</w:t>
      </w:r>
      <w:r w:rsidR="00042980" w:rsidRPr="00042980">
        <w:rPr>
          <w:rFonts w:ascii="Times New Roman" w:hAnsi="Times New Roman" w:cs="Times New Roman"/>
          <w:sz w:val="28"/>
          <w:szCs w:val="28"/>
        </w:rPr>
        <w:t xml:space="preserve"> приложении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BBD46F" w14:textId="77777777" w:rsidR="004D7993" w:rsidRDefault="002617D4" w:rsidP="007934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F06CD">
        <w:rPr>
          <w:rFonts w:ascii="Times New Roman" w:hAnsi="Times New Roman" w:cs="Times New Roman"/>
          <w:sz w:val="28"/>
          <w:szCs w:val="28"/>
        </w:rPr>
        <w:t>П</w:t>
      </w:r>
      <w:r w:rsidR="00AF06CD" w:rsidRPr="00AF06CD">
        <w:rPr>
          <w:rFonts w:ascii="Times New Roman" w:hAnsi="Times New Roman" w:cs="Times New Roman"/>
          <w:sz w:val="28"/>
          <w:szCs w:val="28"/>
        </w:rPr>
        <w:t>ункт 6</w:t>
      </w:r>
      <w:r w:rsidR="00AF06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№ 1 изложить в новой редакции: «</w:t>
      </w:r>
      <w:r w:rsidRPr="00E53C3D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53C3D">
        <w:rPr>
          <w:rFonts w:ascii="Times New Roman" w:hAnsi="Times New Roman" w:cs="Times New Roman"/>
          <w:sz w:val="28"/>
          <w:szCs w:val="28"/>
        </w:rPr>
        <w:t xml:space="preserve">омиссии является глава Хасынского муниципального округа Магаданской области. Председатель Комиссии имеет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E53C3D">
        <w:rPr>
          <w:rFonts w:ascii="Times New Roman" w:hAnsi="Times New Roman" w:cs="Times New Roman"/>
          <w:sz w:val="28"/>
          <w:szCs w:val="28"/>
        </w:rPr>
        <w:t xml:space="preserve"> </w:t>
      </w:r>
      <w:r w:rsidRPr="00E53C3D">
        <w:rPr>
          <w:rFonts w:ascii="Times New Roman" w:hAnsi="Times New Roman" w:cs="Times New Roman"/>
          <w:sz w:val="28"/>
          <w:szCs w:val="28"/>
        </w:rPr>
        <w:lastRenderedPageBreak/>
        <w:t>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53C3D">
        <w:rPr>
          <w:rFonts w:ascii="Times New Roman" w:hAnsi="Times New Roman" w:cs="Times New Roman"/>
          <w:sz w:val="28"/>
          <w:szCs w:val="28"/>
        </w:rPr>
        <w:t xml:space="preserve">. В случае отсутствия Председателя Комиссии его обязанности исполняет </w:t>
      </w:r>
      <w:r>
        <w:rPr>
          <w:rFonts w:ascii="Times New Roman" w:hAnsi="Times New Roman" w:cs="Times New Roman"/>
          <w:sz w:val="28"/>
          <w:szCs w:val="28"/>
        </w:rPr>
        <w:t xml:space="preserve">один из </w:t>
      </w:r>
      <w:r w:rsidRPr="00E53C3D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53C3D">
        <w:rPr>
          <w:rFonts w:ascii="Times New Roman" w:hAnsi="Times New Roman" w:cs="Times New Roman"/>
          <w:sz w:val="28"/>
          <w:szCs w:val="28"/>
        </w:rPr>
        <w:t xml:space="preserve"> по поручению Председателя Комиссии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6D172D4" w14:textId="77777777" w:rsidR="002617D4" w:rsidRPr="002617D4" w:rsidRDefault="00161B08" w:rsidP="007934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1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E6B90">
        <w:rPr>
          <w:rFonts w:ascii="Times New Roman" w:hAnsi="Times New Roman" w:cs="Times New Roman"/>
          <w:sz w:val="28"/>
          <w:szCs w:val="28"/>
        </w:rPr>
        <w:t>остав комиссии муниципального образования «</w:t>
      </w:r>
      <w:proofErr w:type="spellStart"/>
      <w:r w:rsidRPr="006E6B90">
        <w:rPr>
          <w:rFonts w:ascii="Times New Roman" w:hAnsi="Times New Roman" w:cs="Times New Roman"/>
          <w:sz w:val="28"/>
          <w:szCs w:val="28"/>
        </w:rPr>
        <w:t>Хасынский</w:t>
      </w:r>
      <w:proofErr w:type="spellEnd"/>
      <w:r w:rsidRPr="006E6B90">
        <w:rPr>
          <w:rFonts w:ascii="Times New Roman" w:hAnsi="Times New Roman" w:cs="Times New Roman"/>
          <w:sz w:val="28"/>
          <w:szCs w:val="28"/>
        </w:rPr>
        <w:t xml:space="preserve"> </w:t>
      </w:r>
      <w:r w:rsidRPr="006E6B90">
        <w:rPr>
          <w:rStyle w:val="FontStyle16"/>
          <w:rFonts w:ascii="Times New Roman" w:hAnsi="Times New Roman" w:cs="Times New Roman"/>
          <w:sz w:val="28"/>
          <w:szCs w:val="28"/>
        </w:rPr>
        <w:t>муниципальный округ Магаданской области</w:t>
      </w:r>
      <w:r w:rsidRPr="006E6B90">
        <w:rPr>
          <w:rFonts w:ascii="Times New Roman" w:hAnsi="Times New Roman" w:cs="Times New Roman"/>
          <w:sz w:val="28"/>
          <w:szCs w:val="28"/>
        </w:rPr>
        <w:t>» по обеспечению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9040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90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6B90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2EF3F3" w14:textId="77777777" w:rsidR="006E6B90" w:rsidRPr="006E6B90" w:rsidRDefault="00161B08" w:rsidP="007934A2">
      <w:pPr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6B90" w:rsidRPr="006E6B90">
        <w:rPr>
          <w:rFonts w:ascii="Times New Roman" w:hAnsi="Times New Roman" w:cs="Times New Roman"/>
          <w:sz w:val="28"/>
          <w:szCs w:val="28"/>
        </w:rPr>
        <w:t xml:space="preserve">. </w:t>
      </w:r>
      <w:r w:rsidR="00AD49D0" w:rsidRPr="00AD49D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40518F50" w14:textId="13A2E6F3" w:rsidR="00EC4580" w:rsidRPr="006E6B90" w:rsidRDefault="00161B08" w:rsidP="007934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7993" w:rsidRPr="006E6B9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8257D4" w:rsidRPr="006E6B90">
        <w:rPr>
          <w:rFonts w:ascii="Times New Roman" w:hAnsi="Times New Roman" w:cs="Times New Roman"/>
          <w:sz w:val="28"/>
          <w:szCs w:val="28"/>
        </w:rPr>
        <w:t xml:space="preserve">руководителя Комитета жизнеобеспечения территории </w:t>
      </w:r>
      <w:r w:rsidR="001E28AF" w:rsidRPr="006E6B90">
        <w:rPr>
          <w:rFonts w:ascii="Times New Roman" w:hAnsi="Times New Roman" w:cs="Times New Roman"/>
          <w:sz w:val="28"/>
          <w:szCs w:val="28"/>
        </w:rPr>
        <w:t>А</w:t>
      </w:r>
      <w:r w:rsidR="008257D4" w:rsidRPr="006E6B90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8666E5" w:rsidRPr="006E6B90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6E5" w:rsidRPr="006E6B90">
        <w:rPr>
          <w:rFonts w:ascii="Times New Roman" w:hAnsi="Times New Roman" w:cs="Times New Roman"/>
          <w:sz w:val="28"/>
          <w:szCs w:val="28"/>
        </w:rPr>
        <w:t>Магаданской области</w:t>
      </w:r>
      <w:r w:rsidR="006E6B9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proofErr w:type="spellStart"/>
      <w:r w:rsidR="006E6B90">
        <w:rPr>
          <w:rFonts w:ascii="Times New Roman" w:hAnsi="Times New Roman" w:cs="Times New Roman"/>
          <w:sz w:val="28"/>
          <w:szCs w:val="28"/>
        </w:rPr>
        <w:t>Хаджимуратова</w:t>
      </w:r>
      <w:proofErr w:type="spellEnd"/>
      <w:r w:rsidR="006E6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З.З.</w:t>
      </w:r>
    </w:p>
    <w:p w14:paraId="13F3C855" w14:textId="77777777" w:rsidR="006E27A3" w:rsidRPr="007934A2" w:rsidRDefault="006E27A3" w:rsidP="007934A2">
      <w:pPr>
        <w:spacing w:line="360" w:lineRule="auto"/>
        <w:rPr>
          <w:rFonts w:ascii="Times New Roman" w:hAnsi="Times New Roman" w:cs="Times New Roman"/>
          <w:sz w:val="28"/>
        </w:rPr>
      </w:pPr>
    </w:p>
    <w:p w14:paraId="0A59174F" w14:textId="77777777" w:rsidR="0047279C" w:rsidRPr="007934A2" w:rsidRDefault="0047279C" w:rsidP="007934A2">
      <w:pPr>
        <w:spacing w:line="360" w:lineRule="auto"/>
        <w:rPr>
          <w:rFonts w:ascii="Times New Roman" w:hAnsi="Times New Roman" w:cs="Times New Roman"/>
          <w:sz w:val="28"/>
        </w:rPr>
      </w:pPr>
    </w:p>
    <w:p w14:paraId="16DFEE8B" w14:textId="77777777" w:rsidR="004D787E" w:rsidRPr="004D787E" w:rsidRDefault="007B1642" w:rsidP="007934A2">
      <w:pPr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 w:rsidRPr="006E6B90">
        <w:rPr>
          <w:rFonts w:ascii="Times New Roman" w:hAnsi="Times New Roman" w:cs="Times New Roman"/>
          <w:b/>
          <w:sz w:val="28"/>
        </w:rPr>
        <w:tab/>
      </w:r>
      <w:r w:rsidR="004D787E" w:rsidRPr="004D787E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        Глава</w:t>
      </w:r>
    </w:p>
    <w:p w14:paraId="27CF10DB" w14:textId="77777777" w:rsidR="004D787E" w:rsidRPr="004D787E" w:rsidRDefault="004D787E" w:rsidP="007934A2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 w:rsidRPr="004D787E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Хасынского муниципального </w:t>
      </w:r>
    </w:p>
    <w:p w14:paraId="4DC66A8A" w14:textId="77777777" w:rsidR="004D787E" w:rsidRPr="004D787E" w:rsidRDefault="004D787E" w:rsidP="007934A2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 w:rsidRPr="004D787E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округа Магаданской области                                                   Л.Р. Исмаилова</w:t>
      </w:r>
    </w:p>
    <w:sectPr w:rsidR="004D787E" w:rsidRPr="004D787E" w:rsidSect="00774856">
      <w:headerReference w:type="default" r:id="rId7"/>
      <w:pgSz w:w="11905" w:h="16837"/>
      <w:pgMar w:top="1134" w:right="851" w:bottom="1134" w:left="1701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E4C7D" w14:textId="77777777" w:rsidR="009212A9" w:rsidRDefault="009212A9" w:rsidP="006E6B90">
      <w:r>
        <w:separator/>
      </w:r>
    </w:p>
  </w:endnote>
  <w:endnote w:type="continuationSeparator" w:id="0">
    <w:p w14:paraId="0EF84360" w14:textId="77777777" w:rsidR="009212A9" w:rsidRDefault="009212A9" w:rsidP="006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206D3" w14:textId="77777777" w:rsidR="009212A9" w:rsidRDefault="009212A9" w:rsidP="006E6B90">
      <w:r>
        <w:separator/>
      </w:r>
    </w:p>
  </w:footnote>
  <w:footnote w:type="continuationSeparator" w:id="0">
    <w:p w14:paraId="0274D6F9" w14:textId="77777777" w:rsidR="009212A9" w:rsidRDefault="009212A9" w:rsidP="006E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0842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1849CC4" w14:textId="77777777" w:rsidR="006E6B90" w:rsidRPr="006E6B90" w:rsidRDefault="001A4B23">
        <w:pPr>
          <w:pStyle w:val="ac"/>
          <w:jc w:val="center"/>
          <w:rPr>
            <w:rFonts w:ascii="Times New Roman" w:hAnsi="Times New Roman" w:cs="Times New Roman"/>
          </w:rPr>
        </w:pPr>
        <w:r w:rsidRPr="006E6B90">
          <w:rPr>
            <w:rFonts w:ascii="Times New Roman" w:hAnsi="Times New Roman" w:cs="Times New Roman"/>
          </w:rPr>
          <w:fldChar w:fldCharType="begin"/>
        </w:r>
        <w:r w:rsidR="006E6B90" w:rsidRPr="006E6B90">
          <w:rPr>
            <w:rFonts w:ascii="Times New Roman" w:hAnsi="Times New Roman" w:cs="Times New Roman"/>
          </w:rPr>
          <w:instrText>PAGE   \* MERGEFORMAT</w:instrText>
        </w:r>
        <w:r w:rsidRPr="006E6B90">
          <w:rPr>
            <w:rFonts w:ascii="Times New Roman" w:hAnsi="Times New Roman" w:cs="Times New Roman"/>
          </w:rPr>
          <w:fldChar w:fldCharType="separate"/>
        </w:r>
        <w:r w:rsidR="00AF06CD">
          <w:rPr>
            <w:rFonts w:ascii="Times New Roman" w:hAnsi="Times New Roman" w:cs="Times New Roman"/>
            <w:noProof/>
          </w:rPr>
          <w:t>2</w:t>
        </w:r>
        <w:r w:rsidRPr="006E6B9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Bookman Old Style" w:hAnsi="Bookman Old Style"/>
      </w:rPr>
    </w:lvl>
  </w:abstractNum>
  <w:abstractNum w:abstractNumId="4" w15:restartNumberingAfterBreak="0">
    <w:nsid w:val="00000005"/>
    <w:multiLevelType w:val="multilevel"/>
    <w:tmpl w:val="1688D69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111DC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1FE1A20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6FC"/>
    <w:rsid w:val="00012F13"/>
    <w:rsid w:val="00042980"/>
    <w:rsid w:val="00044BBC"/>
    <w:rsid w:val="00087019"/>
    <w:rsid w:val="000C513E"/>
    <w:rsid w:val="000E440E"/>
    <w:rsid w:val="000E4A7B"/>
    <w:rsid w:val="001315D3"/>
    <w:rsid w:val="00147417"/>
    <w:rsid w:val="001530B1"/>
    <w:rsid w:val="001555A3"/>
    <w:rsid w:val="00161B08"/>
    <w:rsid w:val="00166E22"/>
    <w:rsid w:val="001A4B23"/>
    <w:rsid w:val="001E28AF"/>
    <w:rsid w:val="00204074"/>
    <w:rsid w:val="00231B0A"/>
    <w:rsid w:val="002617D4"/>
    <w:rsid w:val="00272CD1"/>
    <w:rsid w:val="0028154C"/>
    <w:rsid w:val="002816F5"/>
    <w:rsid w:val="00286E79"/>
    <w:rsid w:val="002D4949"/>
    <w:rsid w:val="002F6584"/>
    <w:rsid w:val="002F78CB"/>
    <w:rsid w:val="003012F6"/>
    <w:rsid w:val="00302736"/>
    <w:rsid w:val="0031370F"/>
    <w:rsid w:val="00317462"/>
    <w:rsid w:val="00354109"/>
    <w:rsid w:val="00367E04"/>
    <w:rsid w:val="003A5B91"/>
    <w:rsid w:val="004418CC"/>
    <w:rsid w:val="00443AC4"/>
    <w:rsid w:val="00444F34"/>
    <w:rsid w:val="0044709B"/>
    <w:rsid w:val="00447535"/>
    <w:rsid w:val="0047279C"/>
    <w:rsid w:val="00486CEC"/>
    <w:rsid w:val="004A6C35"/>
    <w:rsid w:val="004C5BFC"/>
    <w:rsid w:val="004C691D"/>
    <w:rsid w:val="004C6CE5"/>
    <w:rsid w:val="004D221B"/>
    <w:rsid w:val="004D787E"/>
    <w:rsid w:val="004D7993"/>
    <w:rsid w:val="004E302E"/>
    <w:rsid w:val="004F3509"/>
    <w:rsid w:val="0052357F"/>
    <w:rsid w:val="00542F7D"/>
    <w:rsid w:val="005516FD"/>
    <w:rsid w:val="00585FEF"/>
    <w:rsid w:val="005A6FE7"/>
    <w:rsid w:val="005B48AF"/>
    <w:rsid w:val="005D1ED1"/>
    <w:rsid w:val="005F4FB4"/>
    <w:rsid w:val="00622114"/>
    <w:rsid w:val="00634861"/>
    <w:rsid w:val="0064354E"/>
    <w:rsid w:val="006A452E"/>
    <w:rsid w:val="006E0049"/>
    <w:rsid w:val="006E27A3"/>
    <w:rsid w:val="006E6B90"/>
    <w:rsid w:val="0070622E"/>
    <w:rsid w:val="0071002F"/>
    <w:rsid w:val="007350FA"/>
    <w:rsid w:val="00750492"/>
    <w:rsid w:val="00754220"/>
    <w:rsid w:val="00760BD4"/>
    <w:rsid w:val="00774856"/>
    <w:rsid w:val="00785059"/>
    <w:rsid w:val="007859AF"/>
    <w:rsid w:val="007934A2"/>
    <w:rsid w:val="007B1642"/>
    <w:rsid w:val="007B3D8E"/>
    <w:rsid w:val="007D2D7C"/>
    <w:rsid w:val="008257D4"/>
    <w:rsid w:val="008666E5"/>
    <w:rsid w:val="00876E1B"/>
    <w:rsid w:val="00884397"/>
    <w:rsid w:val="00887C3B"/>
    <w:rsid w:val="008B56E0"/>
    <w:rsid w:val="008C1B69"/>
    <w:rsid w:val="008E436F"/>
    <w:rsid w:val="008E7C02"/>
    <w:rsid w:val="0090405B"/>
    <w:rsid w:val="009212A9"/>
    <w:rsid w:val="00934A11"/>
    <w:rsid w:val="00956080"/>
    <w:rsid w:val="00964C70"/>
    <w:rsid w:val="009836FC"/>
    <w:rsid w:val="009A4082"/>
    <w:rsid w:val="009A63E1"/>
    <w:rsid w:val="009F1C7F"/>
    <w:rsid w:val="009F4B3F"/>
    <w:rsid w:val="009F73FA"/>
    <w:rsid w:val="00A22349"/>
    <w:rsid w:val="00A5235C"/>
    <w:rsid w:val="00A5503A"/>
    <w:rsid w:val="00A62872"/>
    <w:rsid w:val="00A75697"/>
    <w:rsid w:val="00AA6042"/>
    <w:rsid w:val="00AC75BC"/>
    <w:rsid w:val="00AD49D0"/>
    <w:rsid w:val="00AD692F"/>
    <w:rsid w:val="00AF06CD"/>
    <w:rsid w:val="00B1265F"/>
    <w:rsid w:val="00B1560A"/>
    <w:rsid w:val="00B2269F"/>
    <w:rsid w:val="00B455E9"/>
    <w:rsid w:val="00B52E84"/>
    <w:rsid w:val="00B67FAD"/>
    <w:rsid w:val="00BA4D89"/>
    <w:rsid w:val="00BA5CFE"/>
    <w:rsid w:val="00BD1DF1"/>
    <w:rsid w:val="00BD4B1F"/>
    <w:rsid w:val="00C147C3"/>
    <w:rsid w:val="00C243BE"/>
    <w:rsid w:val="00C46B22"/>
    <w:rsid w:val="00C54BCA"/>
    <w:rsid w:val="00C718F9"/>
    <w:rsid w:val="00C81C41"/>
    <w:rsid w:val="00C96295"/>
    <w:rsid w:val="00CC5747"/>
    <w:rsid w:val="00CF7572"/>
    <w:rsid w:val="00D06698"/>
    <w:rsid w:val="00D33148"/>
    <w:rsid w:val="00DA2053"/>
    <w:rsid w:val="00DA49B8"/>
    <w:rsid w:val="00DA7764"/>
    <w:rsid w:val="00DD77A0"/>
    <w:rsid w:val="00DE7C82"/>
    <w:rsid w:val="00DF5FC1"/>
    <w:rsid w:val="00E02297"/>
    <w:rsid w:val="00E079B2"/>
    <w:rsid w:val="00E639CD"/>
    <w:rsid w:val="00E65C7B"/>
    <w:rsid w:val="00E71C70"/>
    <w:rsid w:val="00E8186C"/>
    <w:rsid w:val="00E93F46"/>
    <w:rsid w:val="00EB52B9"/>
    <w:rsid w:val="00EC4580"/>
    <w:rsid w:val="00F168E7"/>
    <w:rsid w:val="00F27612"/>
    <w:rsid w:val="00F374E0"/>
    <w:rsid w:val="00F53CAF"/>
    <w:rsid w:val="00F6067E"/>
    <w:rsid w:val="00F66BDE"/>
    <w:rsid w:val="00FA5788"/>
    <w:rsid w:val="00FC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32D83DF"/>
  <w15:docId w15:val="{667107D7-7BB7-4AAE-841C-DAE4FC93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7F"/>
    <w:pPr>
      <w:widowControl w:val="0"/>
      <w:suppressAutoHyphens/>
      <w:autoSpaceDE w:val="0"/>
    </w:pPr>
    <w:rPr>
      <w:rFonts w:ascii="Bookman Old Style" w:hAnsi="Bookman Old Style" w:cs="Calibr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C2F7F"/>
    <w:pPr>
      <w:keepNext/>
      <w:tabs>
        <w:tab w:val="num" w:pos="432"/>
      </w:tabs>
      <w:ind w:left="5664" w:firstLine="708"/>
      <w:jc w:val="right"/>
      <w:outlineLvl w:val="0"/>
    </w:pPr>
    <w:rPr>
      <w:sz w:val="28"/>
    </w:rPr>
  </w:style>
  <w:style w:type="paragraph" w:styleId="8">
    <w:name w:val="heading 8"/>
    <w:basedOn w:val="a"/>
    <w:next w:val="a"/>
    <w:qFormat/>
    <w:rsid w:val="00FC2F7F"/>
    <w:pPr>
      <w:keepNext/>
      <w:tabs>
        <w:tab w:val="num" w:pos="1440"/>
      </w:tabs>
      <w:ind w:left="1440" w:hanging="1440"/>
      <w:jc w:val="center"/>
      <w:outlineLvl w:val="7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C2F7F"/>
    <w:rPr>
      <w:rFonts w:ascii="Bookman Old Style" w:hAnsi="Bookman Old Style"/>
    </w:rPr>
  </w:style>
  <w:style w:type="character" w:customStyle="1" w:styleId="WW8Num3z0">
    <w:name w:val="WW8Num3z0"/>
    <w:rsid w:val="00FC2F7F"/>
    <w:rPr>
      <w:rFonts w:ascii="Bookman Old Style" w:hAnsi="Bookman Old Style"/>
    </w:rPr>
  </w:style>
  <w:style w:type="character" w:customStyle="1" w:styleId="WW8Num4z0">
    <w:name w:val="WW8Num4z0"/>
    <w:rsid w:val="00FC2F7F"/>
    <w:rPr>
      <w:rFonts w:ascii="Bookman Old Style" w:hAnsi="Bookman Old Style"/>
    </w:rPr>
  </w:style>
  <w:style w:type="character" w:customStyle="1" w:styleId="Absatz-Standardschriftart">
    <w:name w:val="Absatz-Standardschriftart"/>
    <w:rsid w:val="00FC2F7F"/>
  </w:style>
  <w:style w:type="character" w:customStyle="1" w:styleId="WW-Absatz-Standardschriftart">
    <w:name w:val="WW-Absatz-Standardschriftart"/>
    <w:rsid w:val="00FC2F7F"/>
  </w:style>
  <w:style w:type="character" w:customStyle="1" w:styleId="WW8Num5z0">
    <w:name w:val="WW8Num5z0"/>
    <w:rsid w:val="00FC2F7F"/>
    <w:rPr>
      <w:rFonts w:ascii="Bookman Old Style" w:hAnsi="Bookman Old Style"/>
    </w:rPr>
  </w:style>
  <w:style w:type="character" w:customStyle="1" w:styleId="WW-Absatz-Standardschriftart1">
    <w:name w:val="WW-Absatz-Standardschriftart1"/>
    <w:rsid w:val="00FC2F7F"/>
  </w:style>
  <w:style w:type="character" w:customStyle="1" w:styleId="WW-Absatz-Standardschriftart11">
    <w:name w:val="WW-Absatz-Standardschriftart11"/>
    <w:rsid w:val="00FC2F7F"/>
  </w:style>
  <w:style w:type="character" w:customStyle="1" w:styleId="WW-Absatz-Standardschriftart111">
    <w:name w:val="WW-Absatz-Standardschriftart111"/>
    <w:rsid w:val="00FC2F7F"/>
  </w:style>
  <w:style w:type="character" w:customStyle="1" w:styleId="WW-Absatz-Standardschriftart1111">
    <w:name w:val="WW-Absatz-Standardschriftart1111"/>
    <w:rsid w:val="00FC2F7F"/>
  </w:style>
  <w:style w:type="character" w:customStyle="1" w:styleId="WW8Num6z0">
    <w:name w:val="WW8Num6z0"/>
    <w:rsid w:val="00FC2F7F"/>
    <w:rPr>
      <w:rFonts w:ascii="Bookman Old Style" w:hAnsi="Bookman Old Style"/>
    </w:rPr>
  </w:style>
  <w:style w:type="character" w:customStyle="1" w:styleId="WW8Num7z0">
    <w:name w:val="WW8Num7z0"/>
    <w:rsid w:val="00FC2F7F"/>
    <w:rPr>
      <w:rFonts w:ascii="Bookman Old Style" w:hAnsi="Bookman Old Style"/>
    </w:rPr>
  </w:style>
  <w:style w:type="character" w:customStyle="1" w:styleId="WW-Absatz-Standardschriftart11111">
    <w:name w:val="WW-Absatz-Standardschriftart11111"/>
    <w:rsid w:val="00FC2F7F"/>
  </w:style>
  <w:style w:type="character" w:customStyle="1" w:styleId="WW8Num1z0">
    <w:name w:val="WW8Num1z0"/>
    <w:rsid w:val="00FC2F7F"/>
    <w:rPr>
      <w:rFonts w:ascii="Bookman Old Style" w:hAnsi="Bookman Old Style"/>
    </w:rPr>
  </w:style>
  <w:style w:type="character" w:customStyle="1" w:styleId="WW-Absatz-Standardschriftart111111">
    <w:name w:val="WW-Absatz-Standardschriftart111111"/>
    <w:rsid w:val="00FC2F7F"/>
  </w:style>
  <w:style w:type="character" w:customStyle="1" w:styleId="WW8NumSt2z0">
    <w:name w:val="WW8NumSt2z0"/>
    <w:rsid w:val="00FC2F7F"/>
    <w:rPr>
      <w:rFonts w:ascii="Bookman Old Style" w:hAnsi="Bookman Old Style"/>
    </w:rPr>
  </w:style>
  <w:style w:type="character" w:customStyle="1" w:styleId="WW8NumSt3z0">
    <w:name w:val="WW8NumSt3z0"/>
    <w:rsid w:val="00FC2F7F"/>
    <w:rPr>
      <w:rFonts w:ascii="Bookman Old Style" w:hAnsi="Bookman Old Style"/>
    </w:rPr>
  </w:style>
  <w:style w:type="character" w:customStyle="1" w:styleId="WW8NumSt4z0">
    <w:name w:val="WW8NumSt4z0"/>
    <w:rsid w:val="00FC2F7F"/>
    <w:rPr>
      <w:rFonts w:ascii="Bookman Old Style" w:hAnsi="Bookman Old Style"/>
    </w:rPr>
  </w:style>
  <w:style w:type="character" w:customStyle="1" w:styleId="WW8NumSt5z0">
    <w:name w:val="WW8NumSt5z0"/>
    <w:rsid w:val="00FC2F7F"/>
    <w:rPr>
      <w:rFonts w:ascii="Bookman Old Style" w:hAnsi="Bookman Old Style"/>
    </w:rPr>
  </w:style>
  <w:style w:type="character" w:customStyle="1" w:styleId="10">
    <w:name w:val="Основной шрифт абзаца1"/>
    <w:rsid w:val="00FC2F7F"/>
  </w:style>
  <w:style w:type="character" w:customStyle="1" w:styleId="FontStyle16">
    <w:name w:val="Font Style16"/>
    <w:rsid w:val="00FC2F7F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FC2F7F"/>
    <w:rPr>
      <w:rFonts w:ascii="Bookman Old Style" w:hAnsi="Bookman Old Style" w:cs="Bookman Old Style"/>
      <w:i/>
      <w:iCs/>
      <w:spacing w:val="-10"/>
      <w:sz w:val="26"/>
      <w:szCs w:val="26"/>
    </w:rPr>
  </w:style>
  <w:style w:type="character" w:customStyle="1" w:styleId="FontStyle18">
    <w:name w:val="Font Style18"/>
    <w:rsid w:val="00FC2F7F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19">
    <w:name w:val="Font Style19"/>
    <w:rsid w:val="00FC2F7F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20">
    <w:name w:val="Font Style20"/>
    <w:rsid w:val="00FC2F7F"/>
    <w:rPr>
      <w:rFonts w:ascii="Bookman Old Style" w:hAnsi="Bookman Old Style" w:cs="Bookman Old Style"/>
      <w:sz w:val="20"/>
      <w:szCs w:val="20"/>
    </w:rPr>
  </w:style>
  <w:style w:type="character" w:customStyle="1" w:styleId="FontStyle21">
    <w:name w:val="Font Style21"/>
    <w:rsid w:val="00FC2F7F"/>
    <w:rPr>
      <w:rFonts w:ascii="Bookman Old Style" w:hAnsi="Bookman Old Style" w:cs="Bookman Old Style"/>
      <w:b/>
      <w:bCs/>
      <w:i/>
      <w:iCs/>
      <w:spacing w:val="-30"/>
      <w:sz w:val="32"/>
      <w:szCs w:val="32"/>
    </w:rPr>
  </w:style>
  <w:style w:type="character" w:customStyle="1" w:styleId="FontStyle22">
    <w:name w:val="Font Style22"/>
    <w:rsid w:val="00FC2F7F"/>
    <w:rPr>
      <w:rFonts w:ascii="Bookman Old Style" w:hAnsi="Bookman Old Style" w:cs="Bookman Old Style"/>
      <w:b/>
      <w:bCs/>
      <w:sz w:val="20"/>
      <w:szCs w:val="20"/>
    </w:rPr>
  </w:style>
  <w:style w:type="character" w:styleId="a3">
    <w:name w:val="Hyperlink"/>
    <w:rsid w:val="00FC2F7F"/>
    <w:rPr>
      <w:color w:val="0066CC"/>
      <w:u w:val="single"/>
    </w:rPr>
  </w:style>
  <w:style w:type="character" w:customStyle="1" w:styleId="a4">
    <w:name w:val="Символ нумерации"/>
    <w:rsid w:val="00FC2F7F"/>
  </w:style>
  <w:style w:type="character" w:customStyle="1" w:styleId="a5">
    <w:name w:val="Маркеры списка"/>
    <w:rsid w:val="00FC2F7F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6"/>
    <w:rsid w:val="00FC2F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FC2F7F"/>
    <w:pPr>
      <w:spacing w:after="120"/>
    </w:pPr>
  </w:style>
  <w:style w:type="paragraph" w:styleId="a7">
    <w:name w:val="List"/>
    <w:basedOn w:val="a6"/>
    <w:rsid w:val="00FC2F7F"/>
    <w:rPr>
      <w:rFonts w:ascii="Arial" w:hAnsi="Arial" w:cs="Tahoma"/>
    </w:rPr>
  </w:style>
  <w:style w:type="paragraph" w:customStyle="1" w:styleId="12">
    <w:name w:val="Название1"/>
    <w:basedOn w:val="a"/>
    <w:rsid w:val="00FC2F7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FC2F7F"/>
    <w:pPr>
      <w:suppressLineNumbers/>
    </w:pPr>
    <w:rPr>
      <w:rFonts w:ascii="Arial" w:hAnsi="Arial" w:cs="Tahoma"/>
    </w:rPr>
  </w:style>
  <w:style w:type="paragraph" w:customStyle="1" w:styleId="Style1">
    <w:name w:val="Style1"/>
    <w:basedOn w:val="a"/>
    <w:rsid w:val="00FC2F7F"/>
    <w:pPr>
      <w:spacing w:line="288" w:lineRule="exact"/>
    </w:pPr>
  </w:style>
  <w:style w:type="paragraph" w:customStyle="1" w:styleId="Style2">
    <w:name w:val="Style2"/>
    <w:basedOn w:val="a"/>
    <w:rsid w:val="00FC2F7F"/>
    <w:pPr>
      <w:spacing w:line="283" w:lineRule="exact"/>
      <w:ind w:firstLine="730"/>
      <w:jc w:val="both"/>
    </w:pPr>
  </w:style>
  <w:style w:type="paragraph" w:customStyle="1" w:styleId="Style3">
    <w:name w:val="Style3"/>
    <w:basedOn w:val="a"/>
    <w:rsid w:val="00FC2F7F"/>
    <w:pPr>
      <w:jc w:val="both"/>
    </w:pPr>
  </w:style>
  <w:style w:type="paragraph" w:customStyle="1" w:styleId="Style4">
    <w:name w:val="Style4"/>
    <w:basedOn w:val="a"/>
    <w:rsid w:val="00FC2F7F"/>
    <w:pPr>
      <w:spacing w:line="269" w:lineRule="exact"/>
      <w:ind w:firstLine="610"/>
      <w:jc w:val="both"/>
    </w:pPr>
  </w:style>
  <w:style w:type="paragraph" w:customStyle="1" w:styleId="Style5">
    <w:name w:val="Style5"/>
    <w:basedOn w:val="a"/>
    <w:rsid w:val="00FC2F7F"/>
    <w:pPr>
      <w:spacing w:line="274" w:lineRule="exact"/>
      <w:ind w:firstLine="590"/>
      <w:jc w:val="both"/>
    </w:pPr>
  </w:style>
  <w:style w:type="paragraph" w:customStyle="1" w:styleId="Style6">
    <w:name w:val="Style6"/>
    <w:basedOn w:val="a"/>
    <w:rsid w:val="00FC2F7F"/>
  </w:style>
  <w:style w:type="paragraph" w:customStyle="1" w:styleId="Style7">
    <w:name w:val="Style7"/>
    <w:basedOn w:val="a"/>
    <w:rsid w:val="00FC2F7F"/>
    <w:pPr>
      <w:spacing w:line="283" w:lineRule="exact"/>
      <w:jc w:val="center"/>
    </w:pPr>
  </w:style>
  <w:style w:type="paragraph" w:customStyle="1" w:styleId="Style8">
    <w:name w:val="Style8"/>
    <w:basedOn w:val="a"/>
    <w:rsid w:val="00FC2F7F"/>
    <w:pPr>
      <w:spacing w:line="293" w:lineRule="exact"/>
      <w:ind w:hanging="1853"/>
    </w:pPr>
  </w:style>
  <w:style w:type="paragraph" w:customStyle="1" w:styleId="Style9">
    <w:name w:val="Style9"/>
    <w:basedOn w:val="a"/>
    <w:rsid w:val="00FC2F7F"/>
    <w:pPr>
      <w:spacing w:line="271" w:lineRule="exact"/>
      <w:ind w:hanging="326"/>
      <w:jc w:val="both"/>
    </w:pPr>
  </w:style>
  <w:style w:type="paragraph" w:customStyle="1" w:styleId="Style10">
    <w:name w:val="Style10"/>
    <w:basedOn w:val="a"/>
    <w:rsid w:val="00FC2F7F"/>
    <w:pPr>
      <w:spacing w:line="278" w:lineRule="exact"/>
      <w:jc w:val="both"/>
    </w:pPr>
  </w:style>
  <w:style w:type="paragraph" w:customStyle="1" w:styleId="Style11">
    <w:name w:val="Style11"/>
    <w:basedOn w:val="a"/>
    <w:rsid w:val="00FC2F7F"/>
    <w:pPr>
      <w:spacing w:line="286" w:lineRule="exact"/>
      <w:jc w:val="both"/>
    </w:pPr>
  </w:style>
  <w:style w:type="paragraph" w:customStyle="1" w:styleId="Style12">
    <w:name w:val="Style12"/>
    <w:basedOn w:val="a"/>
    <w:rsid w:val="00FC2F7F"/>
  </w:style>
  <w:style w:type="paragraph" w:customStyle="1" w:styleId="Style13">
    <w:name w:val="Style13"/>
    <w:basedOn w:val="a"/>
    <w:rsid w:val="00FC2F7F"/>
    <w:pPr>
      <w:spacing w:line="264" w:lineRule="exact"/>
      <w:ind w:firstLine="691"/>
    </w:pPr>
  </w:style>
  <w:style w:type="paragraph" w:customStyle="1" w:styleId="Style14">
    <w:name w:val="Style14"/>
    <w:basedOn w:val="a"/>
    <w:rsid w:val="00FC2F7F"/>
    <w:pPr>
      <w:spacing w:line="270" w:lineRule="exact"/>
      <w:ind w:firstLine="437"/>
      <w:jc w:val="both"/>
    </w:pPr>
  </w:style>
  <w:style w:type="paragraph" w:customStyle="1" w:styleId="a8">
    <w:name w:val="Содержимое таблицы"/>
    <w:basedOn w:val="a"/>
    <w:rsid w:val="00FC2F7F"/>
    <w:pPr>
      <w:suppressLineNumbers/>
    </w:pPr>
  </w:style>
  <w:style w:type="paragraph" w:customStyle="1" w:styleId="a9">
    <w:name w:val="Заголовок таблицы"/>
    <w:basedOn w:val="a8"/>
    <w:rsid w:val="00FC2F7F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22349"/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22349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ConsPlusNormal">
    <w:name w:val="ConsPlusNormal"/>
    <w:rsid w:val="00087019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E6B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6B90"/>
    <w:rPr>
      <w:rFonts w:ascii="Bookman Old Style" w:hAnsi="Bookman Old Style" w:cs="Calibri"/>
      <w:kern w:val="1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6E6B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6B90"/>
    <w:rPr>
      <w:rFonts w:ascii="Bookman Old Style" w:hAnsi="Bookman Old Style"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ADMXP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KlepA</dc:creator>
  <cp:lastModifiedBy>Белинский Сергей Борисович</cp:lastModifiedBy>
  <cp:revision>16</cp:revision>
  <cp:lastPrinted>2024-07-29T01:47:00Z</cp:lastPrinted>
  <dcterms:created xsi:type="dcterms:W3CDTF">2024-07-25T03:22:00Z</dcterms:created>
  <dcterms:modified xsi:type="dcterms:W3CDTF">2024-07-29T05:29:00Z</dcterms:modified>
</cp:coreProperties>
</file>