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9C" w:rsidRPr="00C74602" w:rsidRDefault="0047279C" w:rsidP="00C74602">
      <w:pPr>
        <w:jc w:val="center"/>
        <w:outlineLvl w:val="0"/>
        <w:rPr>
          <w:rFonts w:ascii="Times New Roman" w:hAnsi="Times New Roman" w:cs="Times New Roman"/>
          <w:b/>
          <w:kern w:val="2"/>
          <w:sz w:val="36"/>
          <w:szCs w:val="36"/>
        </w:rPr>
      </w:pPr>
      <w:r w:rsidRPr="00C74602">
        <w:rPr>
          <w:rFonts w:ascii="Times New Roman" w:hAnsi="Times New Roman" w:cs="Times New Roman"/>
          <w:b/>
          <w:kern w:val="2"/>
          <w:sz w:val="36"/>
          <w:szCs w:val="36"/>
        </w:rPr>
        <w:t xml:space="preserve">АДМИНИСТРАЦИЯ ХАСЫНСКОГО </w:t>
      </w:r>
    </w:p>
    <w:p w:rsidR="0047279C" w:rsidRPr="00C74602" w:rsidRDefault="0047279C" w:rsidP="00C74602">
      <w:pPr>
        <w:jc w:val="center"/>
        <w:outlineLvl w:val="0"/>
        <w:rPr>
          <w:rFonts w:ascii="Times New Roman" w:hAnsi="Times New Roman" w:cs="Times New Roman"/>
          <w:b/>
          <w:kern w:val="2"/>
          <w:sz w:val="36"/>
          <w:szCs w:val="36"/>
        </w:rPr>
      </w:pPr>
      <w:r w:rsidRPr="00C74602">
        <w:rPr>
          <w:rFonts w:ascii="Times New Roman" w:hAnsi="Times New Roman" w:cs="Times New Roman"/>
          <w:b/>
          <w:kern w:val="2"/>
          <w:sz w:val="36"/>
          <w:szCs w:val="36"/>
        </w:rPr>
        <w:t>МУНИЦИПАЛЬНОГО ОКРУГА</w:t>
      </w:r>
    </w:p>
    <w:p w:rsidR="001E28AF" w:rsidRPr="00C74602" w:rsidRDefault="0047279C" w:rsidP="00C74602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kern w:val="2"/>
          <w:sz w:val="32"/>
          <w:szCs w:val="32"/>
        </w:rPr>
      </w:pPr>
      <w:r w:rsidRPr="00C74602">
        <w:rPr>
          <w:rFonts w:ascii="Times New Roman" w:hAnsi="Times New Roman" w:cs="Times New Roman"/>
          <w:b/>
          <w:kern w:val="2"/>
          <w:sz w:val="36"/>
          <w:szCs w:val="36"/>
        </w:rPr>
        <w:t>МАГАДАНСКОЙ ОБЛАСТИ</w:t>
      </w:r>
    </w:p>
    <w:p w:rsidR="00C74602" w:rsidRPr="00C74602" w:rsidRDefault="00C74602" w:rsidP="00C74602">
      <w:pPr>
        <w:widowControl/>
        <w:suppressAutoHyphens w:val="0"/>
        <w:autoSpaceDE/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1E28AF" w:rsidRPr="00C74602" w:rsidRDefault="001E28AF" w:rsidP="00C74602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</w:rPr>
      </w:pPr>
      <w:proofErr w:type="gramStart"/>
      <w:r w:rsidRPr="00C74602">
        <w:rPr>
          <w:rFonts w:ascii="Times New Roman" w:hAnsi="Times New Roman" w:cs="Times New Roman"/>
          <w:kern w:val="2"/>
          <w:sz w:val="32"/>
          <w:szCs w:val="32"/>
        </w:rPr>
        <w:t>П</w:t>
      </w:r>
      <w:proofErr w:type="gramEnd"/>
      <w:r w:rsidRPr="00C74602">
        <w:rPr>
          <w:rFonts w:ascii="Times New Roman" w:hAnsi="Times New Roman" w:cs="Times New Roman"/>
          <w:kern w:val="2"/>
          <w:sz w:val="32"/>
          <w:szCs w:val="32"/>
        </w:rPr>
        <w:t xml:space="preserve"> О С Т А Н О В Л Е Н И Е</w:t>
      </w:r>
      <w:r w:rsidR="00EC4580" w:rsidRPr="00C74602">
        <w:rPr>
          <w:rFonts w:ascii="Times New Roman" w:hAnsi="Times New Roman" w:cs="Times New Roman"/>
          <w:b/>
          <w:kern w:val="2"/>
          <w:sz w:val="32"/>
          <w:szCs w:val="32"/>
        </w:rPr>
        <w:t xml:space="preserve"> </w:t>
      </w:r>
    </w:p>
    <w:p w:rsidR="001E28AF" w:rsidRPr="00C74602" w:rsidRDefault="00CD7298" w:rsidP="00C74602">
      <w:pPr>
        <w:widowControl/>
        <w:suppressAutoHyphens w:val="0"/>
        <w:autoSpaceDE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27.20.2023</w:t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bookmarkStart w:id="0" w:name="_GoBack"/>
      <w:bookmarkEnd w:id="0"/>
      <w:r w:rsidR="001E28AF" w:rsidRPr="00C74602">
        <w:rPr>
          <w:rFonts w:ascii="Times New Roman" w:hAnsi="Times New Roman" w:cs="Times New Roman"/>
          <w:kern w:val="2"/>
          <w:sz w:val="28"/>
          <w:szCs w:val="28"/>
        </w:rPr>
        <w:t xml:space="preserve">№ </w:t>
      </w:r>
      <w:r>
        <w:rPr>
          <w:rFonts w:ascii="Times New Roman" w:hAnsi="Times New Roman" w:cs="Times New Roman"/>
          <w:kern w:val="2"/>
          <w:sz w:val="28"/>
          <w:szCs w:val="28"/>
        </w:rPr>
        <w:t>91</w:t>
      </w:r>
    </w:p>
    <w:p w:rsidR="001E28AF" w:rsidRDefault="001E28AF" w:rsidP="00C74602">
      <w:pPr>
        <w:widowControl/>
        <w:suppressAutoHyphens w:val="0"/>
        <w:autoSpaceDE/>
        <w:jc w:val="center"/>
        <w:rPr>
          <w:rFonts w:ascii="Times New Roman" w:hAnsi="Times New Roman" w:cs="Times New Roman"/>
          <w:kern w:val="2"/>
        </w:rPr>
      </w:pPr>
      <w:r w:rsidRPr="00C74602">
        <w:rPr>
          <w:rFonts w:ascii="Times New Roman" w:hAnsi="Times New Roman" w:cs="Times New Roman"/>
          <w:kern w:val="2"/>
        </w:rPr>
        <w:t>п. Палатка</w:t>
      </w:r>
    </w:p>
    <w:p w:rsidR="00C74602" w:rsidRPr="00F260F9" w:rsidRDefault="00C74602" w:rsidP="00C74602">
      <w:pPr>
        <w:widowControl/>
        <w:suppressAutoHyphens w:val="0"/>
        <w:autoSpaceDE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260F9" w:rsidRDefault="00204074" w:rsidP="00C74602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>Об утверждении П</w:t>
      </w:r>
      <w:r w:rsidR="000E4A7B"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>оложения о</w:t>
      </w:r>
      <w:r w:rsidR="004D7993"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комиссии муниципального </w:t>
      </w:r>
    </w:p>
    <w:p w:rsidR="00F260F9" w:rsidRDefault="004D7993" w:rsidP="00C74602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>образования «</w:t>
      </w:r>
      <w:proofErr w:type="spellStart"/>
      <w:r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>Хасынский</w:t>
      </w:r>
      <w:proofErr w:type="spellEnd"/>
      <w:r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EC4580"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муниципальный округ </w:t>
      </w:r>
      <w:proofErr w:type="gramStart"/>
      <w:r w:rsidR="00EC4580"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>Магаданской</w:t>
      </w:r>
      <w:proofErr w:type="gramEnd"/>
    </w:p>
    <w:p w:rsidR="004D7993" w:rsidRPr="00C74602" w:rsidRDefault="00EC4580" w:rsidP="00C74602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>области</w:t>
      </w:r>
      <w:r w:rsidR="004D7993"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  <w:r w:rsidR="008257D4"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>по обеспечению безопасности дорожного движения</w:t>
      </w:r>
    </w:p>
    <w:p w:rsidR="004D7993" w:rsidRPr="00F260F9" w:rsidRDefault="004D7993" w:rsidP="00F260F9">
      <w:pPr>
        <w:jc w:val="center"/>
        <w:rPr>
          <w:rFonts w:ascii="Times New Roman" w:hAnsi="Times New Roman" w:cs="Times New Roman"/>
          <w:bCs/>
          <w:kern w:val="2"/>
          <w:sz w:val="28"/>
        </w:rPr>
      </w:pPr>
    </w:p>
    <w:p w:rsidR="0047279C" w:rsidRPr="00F260F9" w:rsidRDefault="0047279C" w:rsidP="00F260F9">
      <w:pPr>
        <w:jc w:val="center"/>
        <w:rPr>
          <w:rFonts w:ascii="Times New Roman" w:hAnsi="Times New Roman" w:cs="Times New Roman"/>
          <w:bCs/>
          <w:kern w:val="2"/>
          <w:sz w:val="28"/>
        </w:rPr>
      </w:pPr>
    </w:p>
    <w:p w:rsidR="004D7993" w:rsidRPr="00C74602" w:rsidRDefault="008666E5" w:rsidP="00C74602">
      <w:pPr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 xml:space="preserve">В соответствии с постановлением </w:t>
      </w:r>
      <w:r w:rsidR="00585FEF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Правительства</w:t>
      </w:r>
      <w:r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 xml:space="preserve"> Магаданской области от 20.02.2014 № 143-пп «Об утверждении Положения о Правительственной комиссии по обеспечению безопасности дорожного движения на территории Магаданской области»</w:t>
      </w:r>
      <w:r w:rsidR="00204074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,</w:t>
      </w:r>
      <w:r w:rsidR="004D7993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 xml:space="preserve"> в целях </w:t>
      </w:r>
      <w:r w:rsidR="00204074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реализации</w:t>
      </w:r>
      <w:r w:rsidR="004D7993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 xml:space="preserve"> единой государственной политики, направленной на решение проблемы обеспечения безопасности дорожного движения в муниципальном образовании «</w:t>
      </w:r>
      <w:proofErr w:type="spellStart"/>
      <w:r w:rsidR="004D7993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Хасынский</w:t>
      </w:r>
      <w:proofErr w:type="spellEnd"/>
      <w:r w:rsidR="004D7993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C4580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муниципальный округ Магаданской области</w:t>
      </w:r>
      <w:r w:rsidR="001E28AF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» А</w:t>
      </w:r>
      <w:r w:rsidR="004D7993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 xml:space="preserve">дминистрация </w:t>
      </w:r>
      <w:proofErr w:type="spellStart"/>
      <w:r w:rsidR="004D7993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Хасынского</w:t>
      </w:r>
      <w:proofErr w:type="spellEnd"/>
      <w:r w:rsidR="004D7993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C4580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муниципального округа Магаданской области</w:t>
      </w:r>
      <w:r w:rsidR="00EC4580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proofErr w:type="gramStart"/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п</w:t>
      </w:r>
      <w:proofErr w:type="gramEnd"/>
      <w:r w:rsidR="001E28AF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о</w:t>
      </w:r>
      <w:r w:rsidR="001E28AF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с</w:t>
      </w:r>
      <w:r w:rsidR="001E28AF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т</w:t>
      </w:r>
      <w:r w:rsidR="001E28AF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а</w:t>
      </w:r>
      <w:r w:rsidR="001E28AF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н</w:t>
      </w:r>
      <w:r w:rsidR="001E28AF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о</w:t>
      </w:r>
      <w:r w:rsidR="001E28AF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в</w:t>
      </w:r>
      <w:r w:rsidR="001E28AF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л</w:t>
      </w:r>
      <w:r w:rsidR="001E28AF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я</w:t>
      </w:r>
      <w:r w:rsidR="001E28AF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е</w:t>
      </w:r>
      <w:r w:rsidR="001E28AF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т:</w:t>
      </w:r>
    </w:p>
    <w:p w:rsidR="004D7993" w:rsidRPr="00C74602" w:rsidRDefault="008257D4" w:rsidP="00C74602">
      <w:pPr>
        <w:tabs>
          <w:tab w:val="left" w:pos="60"/>
        </w:tabs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kern w:val="2"/>
          <w:sz w:val="28"/>
          <w:szCs w:val="28"/>
        </w:rPr>
        <w:tab/>
      </w:r>
      <w:r w:rsidR="00C74602">
        <w:rPr>
          <w:rFonts w:ascii="Times New Roman" w:hAnsi="Times New Roman" w:cs="Times New Roman"/>
          <w:kern w:val="2"/>
          <w:sz w:val="28"/>
          <w:szCs w:val="28"/>
        </w:rPr>
        <w:tab/>
      </w:r>
      <w:r w:rsidR="004D7993" w:rsidRPr="00C74602">
        <w:rPr>
          <w:rFonts w:ascii="Times New Roman" w:hAnsi="Times New Roman" w:cs="Times New Roman"/>
          <w:kern w:val="2"/>
          <w:sz w:val="28"/>
          <w:szCs w:val="28"/>
        </w:rPr>
        <w:t>1. Сформировать комиссию муниципального образования «</w:t>
      </w:r>
      <w:proofErr w:type="spellStart"/>
      <w:r w:rsidR="004D7993" w:rsidRPr="00C74602">
        <w:rPr>
          <w:rFonts w:ascii="Times New Roman" w:hAnsi="Times New Roman" w:cs="Times New Roman"/>
          <w:kern w:val="2"/>
          <w:sz w:val="28"/>
          <w:szCs w:val="28"/>
        </w:rPr>
        <w:t>Хасынский</w:t>
      </w:r>
      <w:proofErr w:type="spellEnd"/>
      <w:r w:rsidR="004D7993" w:rsidRPr="00C7460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C4580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муниципальный округ Магаданской области»</w:t>
      </w:r>
      <w:r w:rsidR="004D7993" w:rsidRPr="00C74602">
        <w:rPr>
          <w:rFonts w:ascii="Times New Roman" w:hAnsi="Times New Roman" w:cs="Times New Roman"/>
          <w:kern w:val="2"/>
          <w:sz w:val="28"/>
          <w:szCs w:val="28"/>
        </w:rPr>
        <w:t xml:space="preserve"> по обеспечению безопасности дорожного движения.</w:t>
      </w:r>
    </w:p>
    <w:p w:rsidR="004D7993" w:rsidRPr="00C74602" w:rsidRDefault="004D7993" w:rsidP="00C74602">
      <w:pPr>
        <w:tabs>
          <w:tab w:val="left" w:pos="720"/>
          <w:tab w:val="left" w:pos="1080"/>
        </w:tabs>
        <w:spacing w:line="360" w:lineRule="auto"/>
        <w:ind w:hanging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r w:rsidR="008257D4" w:rsidRPr="00C74602">
        <w:rPr>
          <w:rFonts w:ascii="Times New Roman" w:hAnsi="Times New Roman" w:cs="Times New Roman"/>
          <w:kern w:val="2"/>
          <w:sz w:val="28"/>
          <w:szCs w:val="28"/>
        </w:rPr>
        <w:tab/>
      </w:r>
      <w:r w:rsidR="008257D4" w:rsidRPr="00C74602">
        <w:rPr>
          <w:rFonts w:ascii="Times New Roman" w:hAnsi="Times New Roman" w:cs="Times New Roman"/>
          <w:kern w:val="2"/>
          <w:sz w:val="28"/>
          <w:szCs w:val="28"/>
        </w:rPr>
        <w:tab/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>2. Утвердить Положение о комиссии муниципального образования «</w:t>
      </w:r>
      <w:proofErr w:type="spellStart"/>
      <w:r w:rsidR="00EC4580" w:rsidRPr="00C74602">
        <w:rPr>
          <w:rFonts w:ascii="Times New Roman" w:hAnsi="Times New Roman" w:cs="Times New Roman"/>
          <w:kern w:val="2"/>
          <w:sz w:val="28"/>
          <w:szCs w:val="28"/>
        </w:rPr>
        <w:t>Хасынский</w:t>
      </w:r>
      <w:proofErr w:type="spellEnd"/>
      <w:r w:rsidR="00EC4580" w:rsidRPr="00C7460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C4580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муниципальный округ Магаданской области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>» по обеспечению безопасности дорожного движения</w:t>
      </w:r>
      <w:r w:rsidR="00C74602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42F7D" w:rsidRPr="00C74602">
        <w:rPr>
          <w:rFonts w:ascii="Times New Roman" w:hAnsi="Times New Roman" w:cs="Times New Roman"/>
          <w:kern w:val="2"/>
          <w:sz w:val="28"/>
          <w:szCs w:val="28"/>
        </w:rPr>
        <w:t xml:space="preserve">согласно </w:t>
      </w:r>
      <w:r w:rsidR="00C74602"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>риложени</w:t>
      </w:r>
      <w:r w:rsidR="00542F7D" w:rsidRPr="00C74602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 xml:space="preserve"> № 1</w:t>
      </w:r>
      <w:r w:rsidR="00585FEF" w:rsidRPr="00C74602">
        <w:rPr>
          <w:rFonts w:ascii="Times New Roman" w:hAnsi="Times New Roman" w:cs="Times New Roman"/>
          <w:kern w:val="2"/>
          <w:sz w:val="28"/>
          <w:szCs w:val="28"/>
        </w:rPr>
        <w:t xml:space="preserve"> к настоящему постановлению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 xml:space="preserve">.    </w:t>
      </w:r>
    </w:p>
    <w:p w:rsidR="004D7993" w:rsidRPr="00C74602" w:rsidRDefault="004D7993" w:rsidP="00C74602">
      <w:pPr>
        <w:spacing w:line="360" w:lineRule="auto"/>
        <w:ind w:hanging="735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r w:rsidR="008257D4" w:rsidRPr="00C74602">
        <w:rPr>
          <w:rFonts w:ascii="Times New Roman" w:hAnsi="Times New Roman" w:cs="Times New Roman"/>
          <w:kern w:val="2"/>
          <w:sz w:val="28"/>
          <w:szCs w:val="28"/>
        </w:rPr>
        <w:tab/>
      </w:r>
      <w:r w:rsidR="008257D4" w:rsidRPr="00C74602">
        <w:rPr>
          <w:rFonts w:ascii="Times New Roman" w:hAnsi="Times New Roman" w:cs="Times New Roman"/>
          <w:kern w:val="2"/>
          <w:sz w:val="28"/>
          <w:szCs w:val="28"/>
        </w:rPr>
        <w:tab/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>3. Утвердить состав комиссии муниципального образования «</w:t>
      </w:r>
      <w:proofErr w:type="spellStart"/>
      <w:r w:rsidR="00EC4580" w:rsidRPr="00C74602">
        <w:rPr>
          <w:rFonts w:ascii="Times New Roman" w:hAnsi="Times New Roman" w:cs="Times New Roman"/>
          <w:kern w:val="2"/>
          <w:sz w:val="28"/>
          <w:szCs w:val="28"/>
        </w:rPr>
        <w:t>Хасынский</w:t>
      </w:r>
      <w:proofErr w:type="spellEnd"/>
      <w:r w:rsidR="00EC4580" w:rsidRPr="00C7460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C4580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муниципальный округ Магаданской области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>» по обеспечению безопасности дорожного движения</w:t>
      </w:r>
      <w:r w:rsidR="00C74602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42F7D" w:rsidRPr="00C74602">
        <w:rPr>
          <w:rFonts w:ascii="Times New Roman" w:hAnsi="Times New Roman" w:cs="Times New Roman"/>
          <w:kern w:val="2"/>
          <w:sz w:val="28"/>
          <w:szCs w:val="28"/>
        </w:rPr>
        <w:t xml:space="preserve">согласно </w:t>
      </w:r>
      <w:r w:rsidR="00C74602"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>риложени</w:t>
      </w:r>
      <w:r w:rsidR="00542F7D" w:rsidRPr="00C74602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 xml:space="preserve"> № 2</w:t>
      </w:r>
      <w:r w:rsidR="00585FEF" w:rsidRPr="00C74602">
        <w:rPr>
          <w:rFonts w:ascii="Times New Roman" w:hAnsi="Times New Roman" w:cs="Times New Roman"/>
          <w:kern w:val="2"/>
          <w:sz w:val="28"/>
          <w:szCs w:val="28"/>
        </w:rPr>
        <w:t xml:space="preserve"> к настоящему постановлению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C4580" w:rsidRPr="00C74602" w:rsidRDefault="00EC4580" w:rsidP="00C74602">
      <w:pPr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kern w:val="2"/>
          <w:sz w:val="28"/>
          <w:szCs w:val="28"/>
        </w:rPr>
        <w:t>4. Считать утратившим</w:t>
      </w:r>
      <w:r w:rsidR="00C74602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 xml:space="preserve"> силу </w:t>
      </w:r>
      <w:r w:rsidR="00C74602" w:rsidRPr="00C74602">
        <w:rPr>
          <w:rFonts w:ascii="Times New Roman" w:hAnsi="Times New Roman" w:cs="Times New Roman"/>
          <w:kern w:val="2"/>
          <w:sz w:val="28"/>
          <w:szCs w:val="28"/>
        </w:rPr>
        <w:t>постановлени</w:t>
      </w:r>
      <w:r w:rsidR="00C74602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C74602" w:rsidRPr="00C7460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74602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C74602" w:rsidRPr="00C74602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</w:t>
      </w:r>
      <w:proofErr w:type="spellStart"/>
      <w:r w:rsidR="00C74602" w:rsidRPr="00C74602">
        <w:rPr>
          <w:rFonts w:ascii="Times New Roman" w:hAnsi="Times New Roman" w:cs="Times New Roman"/>
          <w:kern w:val="2"/>
          <w:sz w:val="28"/>
          <w:szCs w:val="28"/>
        </w:rPr>
        <w:t>Хасынского</w:t>
      </w:r>
      <w:proofErr w:type="spellEnd"/>
      <w:r w:rsidR="00C74602" w:rsidRPr="00C74602">
        <w:rPr>
          <w:rFonts w:ascii="Times New Roman" w:hAnsi="Times New Roman" w:cs="Times New Roman"/>
          <w:kern w:val="2"/>
          <w:sz w:val="28"/>
          <w:szCs w:val="28"/>
        </w:rPr>
        <w:t xml:space="preserve"> городского округа с 01.01.2023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 xml:space="preserve">: </w:t>
      </w:r>
    </w:p>
    <w:p w:rsidR="00166E22" w:rsidRPr="00C74602" w:rsidRDefault="00EC4580" w:rsidP="00C74602">
      <w:pPr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kern w:val="2"/>
          <w:sz w:val="28"/>
          <w:szCs w:val="28"/>
        </w:rPr>
        <w:lastRenderedPageBreak/>
        <w:t>- от 25.05.2016 № 314 «</w:t>
      </w:r>
      <w:r w:rsidRPr="00C74602">
        <w:rPr>
          <w:rFonts w:ascii="Times New Roman" w:hAnsi="Times New Roman" w:cs="Times New Roman"/>
          <w:bCs/>
          <w:kern w:val="2"/>
          <w:sz w:val="28"/>
          <w:szCs w:val="28"/>
        </w:rPr>
        <w:t>Об утверждении Положения о комиссии муниципального образования «</w:t>
      </w:r>
      <w:proofErr w:type="spellStart"/>
      <w:r w:rsidRPr="00C74602">
        <w:rPr>
          <w:rFonts w:ascii="Times New Roman" w:hAnsi="Times New Roman" w:cs="Times New Roman"/>
          <w:bCs/>
          <w:kern w:val="2"/>
          <w:sz w:val="28"/>
          <w:szCs w:val="28"/>
        </w:rPr>
        <w:t>Хасынский</w:t>
      </w:r>
      <w:proofErr w:type="spellEnd"/>
      <w:r w:rsidRPr="00C74602">
        <w:rPr>
          <w:rFonts w:ascii="Times New Roman" w:hAnsi="Times New Roman" w:cs="Times New Roman"/>
          <w:bCs/>
          <w:kern w:val="2"/>
          <w:sz w:val="28"/>
          <w:szCs w:val="28"/>
        </w:rPr>
        <w:t xml:space="preserve"> городской округ»</w:t>
      </w:r>
      <w:r w:rsidR="00166E22" w:rsidRPr="00C74602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 обеспечению </w:t>
      </w:r>
    </w:p>
    <w:p w:rsidR="00EC4580" w:rsidRPr="00C74602" w:rsidRDefault="00166E22" w:rsidP="00C74602">
      <w:p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bCs/>
          <w:kern w:val="2"/>
          <w:sz w:val="28"/>
          <w:szCs w:val="28"/>
        </w:rPr>
        <w:t>безопасности дорожного движения»</w:t>
      </w:r>
      <w:r w:rsidR="00EC4580" w:rsidRPr="00C74602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C4580" w:rsidRPr="00C74602" w:rsidRDefault="00EC4580" w:rsidP="00C74602">
      <w:pPr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47279C" w:rsidRPr="00C74602">
        <w:rPr>
          <w:rFonts w:ascii="Times New Roman" w:hAnsi="Times New Roman" w:cs="Times New Roman"/>
          <w:kern w:val="2"/>
          <w:sz w:val="28"/>
          <w:szCs w:val="28"/>
        </w:rPr>
        <w:t>от 09.11.2017 № 929 «О внесении изменений в постановление</w:t>
      </w:r>
      <w:r w:rsidR="00C74602">
        <w:rPr>
          <w:rFonts w:ascii="Times New Roman" w:hAnsi="Times New Roman" w:cs="Times New Roman"/>
          <w:kern w:val="2"/>
          <w:sz w:val="28"/>
          <w:szCs w:val="28"/>
        </w:rPr>
        <w:t xml:space="preserve"> А</w:t>
      </w:r>
      <w:r w:rsidR="0047279C" w:rsidRPr="00C74602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</w:t>
      </w:r>
      <w:proofErr w:type="spellStart"/>
      <w:r w:rsidR="0047279C" w:rsidRPr="00C74602">
        <w:rPr>
          <w:rFonts w:ascii="Times New Roman" w:hAnsi="Times New Roman" w:cs="Times New Roman"/>
          <w:kern w:val="2"/>
          <w:sz w:val="28"/>
          <w:szCs w:val="28"/>
        </w:rPr>
        <w:t>Хасынского</w:t>
      </w:r>
      <w:proofErr w:type="spellEnd"/>
      <w:r w:rsidR="0047279C" w:rsidRPr="00C74602">
        <w:rPr>
          <w:rFonts w:ascii="Times New Roman" w:hAnsi="Times New Roman" w:cs="Times New Roman"/>
          <w:kern w:val="2"/>
          <w:sz w:val="28"/>
          <w:szCs w:val="28"/>
        </w:rPr>
        <w:t xml:space="preserve"> городского округа от 25.05.2016 № 314 «</w:t>
      </w:r>
      <w:r w:rsidR="0047279C" w:rsidRPr="00C74602">
        <w:rPr>
          <w:rFonts w:ascii="Times New Roman" w:hAnsi="Times New Roman" w:cs="Times New Roman"/>
          <w:bCs/>
          <w:kern w:val="2"/>
          <w:sz w:val="28"/>
          <w:szCs w:val="28"/>
        </w:rPr>
        <w:t>Об утверждении Положения о комиссии муниципального образования «</w:t>
      </w:r>
      <w:proofErr w:type="spellStart"/>
      <w:r w:rsidR="0047279C" w:rsidRPr="00C74602">
        <w:rPr>
          <w:rFonts w:ascii="Times New Roman" w:hAnsi="Times New Roman" w:cs="Times New Roman"/>
          <w:bCs/>
          <w:kern w:val="2"/>
          <w:sz w:val="28"/>
          <w:szCs w:val="28"/>
        </w:rPr>
        <w:t>Хасынский</w:t>
      </w:r>
      <w:proofErr w:type="spellEnd"/>
      <w:r w:rsidR="0047279C" w:rsidRPr="00C74602">
        <w:rPr>
          <w:rFonts w:ascii="Times New Roman" w:hAnsi="Times New Roman" w:cs="Times New Roman"/>
          <w:bCs/>
          <w:kern w:val="2"/>
          <w:sz w:val="28"/>
          <w:szCs w:val="28"/>
        </w:rPr>
        <w:t xml:space="preserve"> городской округ»</w:t>
      </w:r>
      <w:r w:rsidR="00166E22" w:rsidRPr="00C74602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 обеспечению безопасности дорожного движения»</w:t>
      </w:r>
      <w:r w:rsidR="0047279C" w:rsidRPr="00C74602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B52B9" w:rsidRPr="00C74602" w:rsidRDefault="00EB52B9" w:rsidP="00C74602">
      <w:pPr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kern w:val="2"/>
          <w:sz w:val="28"/>
          <w:szCs w:val="28"/>
        </w:rPr>
        <w:t>- от 03.06.2021 № 231 «О внесении изменений в постановление</w:t>
      </w:r>
      <w:r w:rsidR="00C74602">
        <w:rPr>
          <w:rFonts w:ascii="Times New Roman" w:hAnsi="Times New Roman" w:cs="Times New Roman"/>
          <w:kern w:val="2"/>
          <w:sz w:val="28"/>
          <w:szCs w:val="28"/>
        </w:rPr>
        <w:t xml:space="preserve"> А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</w:t>
      </w:r>
      <w:proofErr w:type="spellStart"/>
      <w:r w:rsidRPr="00C74602">
        <w:rPr>
          <w:rFonts w:ascii="Times New Roman" w:hAnsi="Times New Roman" w:cs="Times New Roman"/>
          <w:kern w:val="2"/>
          <w:sz w:val="28"/>
          <w:szCs w:val="28"/>
        </w:rPr>
        <w:t>Хасынского</w:t>
      </w:r>
      <w:proofErr w:type="spellEnd"/>
      <w:r w:rsidRPr="00C74602">
        <w:rPr>
          <w:rFonts w:ascii="Times New Roman" w:hAnsi="Times New Roman" w:cs="Times New Roman"/>
          <w:kern w:val="2"/>
          <w:sz w:val="28"/>
          <w:szCs w:val="28"/>
        </w:rPr>
        <w:t xml:space="preserve"> городского округа от 25.05.2016 № 314 «</w:t>
      </w:r>
      <w:r w:rsidRPr="00C74602">
        <w:rPr>
          <w:rFonts w:ascii="Times New Roman" w:hAnsi="Times New Roman" w:cs="Times New Roman"/>
          <w:bCs/>
          <w:kern w:val="2"/>
          <w:sz w:val="28"/>
          <w:szCs w:val="28"/>
        </w:rPr>
        <w:t>Об утверждении Положения о комиссии муниципального образования «</w:t>
      </w:r>
      <w:proofErr w:type="spellStart"/>
      <w:r w:rsidRPr="00C74602">
        <w:rPr>
          <w:rFonts w:ascii="Times New Roman" w:hAnsi="Times New Roman" w:cs="Times New Roman"/>
          <w:bCs/>
          <w:kern w:val="2"/>
          <w:sz w:val="28"/>
          <w:szCs w:val="28"/>
        </w:rPr>
        <w:t>Хасынский</w:t>
      </w:r>
      <w:proofErr w:type="spellEnd"/>
      <w:r w:rsidRPr="00C74602">
        <w:rPr>
          <w:rFonts w:ascii="Times New Roman" w:hAnsi="Times New Roman" w:cs="Times New Roman"/>
          <w:bCs/>
          <w:kern w:val="2"/>
          <w:sz w:val="28"/>
          <w:szCs w:val="28"/>
        </w:rPr>
        <w:t xml:space="preserve"> городской округ»</w:t>
      </w:r>
      <w:r w:rsidR="00166E22" w:rsidRPr="00C74602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 обеспечению безопасности дорожного движения»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47279C" w:rsidRPr="00C74602" w:rsidRDefault="0047279C" w:rsidP="00C74602">
      <w:pPr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kern w:val="2"/>
          <w:sz w:val="28"/>
          <w:szCs w:val="28"/>
        </w:rPr>
        <w:t>- от 22.08.2022 № 312 «О внесении изменений в постановление</w:t>
      </w:r>
      <w:r w:rsidR="00C74602">
        <w:rPr>
          <w:rFonts w:ascii="Times New Roman" w:hAnsi="Times New Roman" w:cs="Times New Roman"/>
          <w:kern w:val="2"/>
          <w:sz w:val="28"/>
          <w:szCs w:val="28"/>
        </w:rPr>
        <w:t xml:space="preserve"> А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</w:t>
      </w:r>
      <w:proofErr w:type="spellStart"/>
      <w:r w:rsidRPr="00C74602">
        <w:rPr>
          <w:rFonts w:ascii="Times New Roman" w:hAnsi="Times New Roman" w:cs="Times New Roman"/>
          <w:kern w:val="2"/>
          <w:sz w:val="28"/>
          <w:szCs w:val="28"/>
        </w:rPr>
        <w:t>Хасынского</w:t>
      </w:r>
      <w:proofErr w:type="spellEnd"/>
      <w:r w:rsidRPr="00C74602">
        <w:rPr>
          <w:rFonts w:ascii="Times New Roman" w:hAnsi="Times New Roman" w:cs="Times New Roman"/>
          <w:kern w:val="2"/>
          <w:sz w:val="28"/>
          <w:szCs w:val="28"/>
        </w:rPr>
        <w:t xml:space="preserve"> городского округа от 25.05.2016 № 314 «</w:t>
      </w:r>
      <w:r w:rsidRPr="00C74602">
        <w:rPr>
          <w:rFonts w:ascii="Times New Roman" w:hAnsi="Times New Roman" w:cs="Times New Roman"/>
          <w:bCs/>
          <w:kern w:val="2"/>
          <w:sz w:val="28"/>
          <w:szCs w:val="28"/>
        </w:rPr>
        <w:t>Об утверждении Положения о комиссии муниципального образования «</w:t>
      </w:r>
      <w:proofErr w:type="spellStart"/>
      <w:r w:rsidRPr="00C74602">
        <w:rPr>
          <w:rFonts w:ascii="Times New Roman" w:hAnsi="Times New Roman" w:cs="Times New Roman"/>
          <w:bCs/>
          <w:kern w:val="2"/>
          <w:sz w:val="28"/>
          <w:szCs w:val="28"/>
        </w:rPr>
        <w:t>Хасынский</w:t>
      </w:r>
      <w:proofErr w:type="spellEnd"/>
      <w:r w:rsidRPr="00C74602">
        <w:rPr>
          <w:rFonts w:ascii="Times New Roman" w:hAnsi="Times New Roman" w:cs="Times New Roman"/>
          <w:bCs/>
          <w:kern w:val="2"/>
          <w:sz w:val="28"/>
          <w:szCs w:val="28"/>
        </w:rPr>
        <w:t xml:space="preserve"> городской округ»</w:t>
      </w:r>
      <w:r w:rsidR="00166E22" w:rsidRPr="00C74602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 обеспечению безопасности дорожного движения»</w:t>
      </w:r>
      <w:r w:rsidR="00C7460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C4580" w:rsidRPr="00C74602" w:rsidRDefault="004D7993" w:rsidP="00C74602">
      <w:pPr>
        <w:spacing w:line="360" w:lineRule="auto"/>
        <w:ind w:hanging="735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r w:rsidR="008257D4" w:rsidRPr="00C74602">
        <w:rPr>
          <w:rFonts w:ascii="Times New Roman" w:hAnsi="Times New Roman" w:cs="Times New Roman"/>
          <w:kern w:val="2"/>
          <w:sz w:val="28"/>
          <w:szCs w:val="28"/>
        </w:rPr>
        <w:tab/>
      </w:r>
      <w:r w:rsidR="00C74602">
        <w:rPr>
          <w:rFonts w:ascii="Times New Roman" w:hAnsi="Times New Roman" w:cs="Times New Roman"/>
          <w:kern w:val="2"/>
          <w:sz w:val="28"/>
          <w:szCs w:val="28"/>
        </w:rPr>
        <w:tab/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 xml:space="preserve">5. </w:t>
      </w:r>
      <w:proofErr w:type="gramStart"/>
      <w:r w:rsidRPr="00C74602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C74602">
        <w:rPr>
          <w:rFonts w:ascii="Times New Roman" w:hAnsi="Times New Roman" w:cs="Times New Roman"/>
          <w:kern w:val="2"/>
          <w:sz w:val="28"/>
          <w:szCs w:val="28"/>
        </w:rPr>
        <w:t xml:space="preserve"> исполнением настоящего постановления возложить на </w:t>
      </w:r>
      <w:r w:rsidR="008257D4" w:rsidRPr="00C74602">
        <w:rPr>
          <w:rFonts w:ascii="Times New Roman" w:hAnsi="Times New Roman" w:cs="Times New Roman"/>
          <w:kern w:val="2"/>
          <w:sz w:val="28"/>
          <w:szCs w:val="28"/>
        </w:rPr>
        <w:t xml:space="preserve">руководителя Комитета жизнеобеспечения территории </w:t>
      </w:r>
      <w:r w:rsidR="001E28AF" w:rsidRPr="00C74602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8257D4" w:rsidRPr="00C74602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</w:t>
      </w:r>
      <w:proofErr w:type="spellStart"/>
      <w:r w:rsidR="008257D4" w:rsidRPr="00C74602">
        <w:rPr>
          <w:rFonts w:ascii="Times New Roman" w:hAnsi="Times New Roman" w:cs="Times New Roman"/>
          <w:kern w:val="2"/>
          <w:sz w:val="28"/>
          <w:szCs w:val="28"/>
        </w:rPr>
        <w:t>Хасынского</w:t>
      </w:r>
      <w:proofErr w:type="spellEnd"/>
      <w:r w:rsidR="008257D4" w:rsidRPr="00C7460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666E5" w:rsidRPr="00C74602">
        <w:rPr>
          <w:rFonts w:ascii="Times New Roman" w:hAnsi="Times New Roman" w:cs="Times New Roman"/>
          <w:kern w:val="2"/>
          <w:sz w:val="28"/>
          <w:szCs w:val="28"/>
        </w:rPr>
        <w:t>муниципального округа</w:t>
      </w:r>
      <w:r w:rsidR="008257D4" w:rsidRPr="00C7460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666E5" w:rsidRPr="00C74602">
        <w:rPr>
          <w:rFonts w:ascii="Times New Roman" w:hAnsi="Times New Roman" w:cs="Times New Roman"/>
          <w:kern w:val="2"/>
          <w:sz w:val="28"/>
          <w:szCs w:val="28"/>
        </w:rPr>
        <w:t>Магаданской области</w:t>
      </w:r>
      <w:r w:rsidR="00EC4580" w:rsidRPr="00C7460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D7993" w:rsidRPr="00C74602" w:rsidRDefault="00EC4580" w:rsidP="00C74602">
      <w:pPr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kern w:val="2"/>
          <w:sz w:val="28"/>
          <w:szCs w:val="28"/>
        </w:rPr>
        <w:t xml:space="preserve">6. Настоящее </w:t>
      </w:r>
      <w:r w:rsidR="0047279C" w:rsidRPr="00C74602">
        <w:rPr>
          <w:rFonts w:ascii="Times New Roman" w:hAnsi="Times New Roman" w:cs="Times New Roman"/>
          <w:kern w:val="2"/>
          <w:sz w:val="28"/>
          <w:szCs w:val="28"/>
        </w:rPr>
        <w:t>постановление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 xml:space="preserve"> подлежит официальному опубликованию в еженедельной газете «Заря Севера» и размещению на официальном сайте муниципального образования «</w:t>
      </w:r>
      <w:proofErr w:type="spellStart"/>
      <w:r w:rsidRPr="00C74602">
        <w:rPr>
          <w:rFonts w:ascii="Times New Roman" w:hAnsi="Times New Roman" w:cs="Times New Roman"/>
          <w:kern w:val="2"/>
          <w:sz w:val="28"/>
          <w:szCs w:val="28"/>
        </w:rPr>
        <w:t>Хасынский</w:t>
      </w:r>
      <w:proofErr w:type="spellEnd"/>
      <w:r w:rsidRPr="00C7460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7279C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муниципальный округ Магаданской области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>» и распространяется на правоотношения, возникшие с 01.01.2023.</w:t>
      </w:r>
      <w:r w:rsidR="004D7993" w:rsidRPr="00C7460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4D7993" w:rsidRPr="00C74602" w:rsidRDefault="004D7993" w:rsidP="00C74602">
      <w:pPr>
        <w:spacing w:line="360" w:lineRule="auto"/>
        <w:rPr>
          <w:kern w:val="2"/>
        </w:rPr>
      </w:pPr>
    </w:p>
    <w:p w:rsidR="006E27A3" w:rsidRPr="00C74602" w:rsidRDefault="006E27A3" w:rsidP="00C74602">
      <w:pPr>
        <w:spacing w:line="360" w:lineRule="auto"/>
        <w:rPr>
          <w:kern w:val="2"/>
        </w:rPr>
      </w:pPr>
    </w:p>
    <w:p w:rsidR="0047279C" w:rsidRPr="00C74602" w:rsidRDefault="007B1642" w:rsidP="00C74602">
      <w:pPr>
        <w:tabs>
          <w:tab w:val="left" w:pos="993"/>
        </w:tabs>
        <w:rPr>
          <w:rFonts w:ascii="Times New Roman" w:hAnsi="Times New Roman" w:cs="Times New Roman"/>
          <w:b/>
          <w:kern w:val="2"/>
          <w:sz w:val="28"/>
        </w:rPr>
      </w:pPr>
      <w:r w:rsidRPr="00C74602">
        <w:rPr>
          <w:rFonts w:ascii="Times New Roman" w:hAnsi="Times New Roman" w:cs="Times New Roman"/>
          <w:b/>
          <w:kern w:val="2"/>
          <w:sz w:val="28"/>
        </w:rPr>
        <w:tab/>
        <w:t xml:space="preserve">      </w:t>
      </w:r>
      <w:r w:rsidR="0047279C" w:rsidRPr="00C74602">
        <w:rPr>
          <w:rFonts w:ascii="Times New Roman" w:hAnsi="Times New Roman" w:cs="Times New Roman"/>
          <w:b/>
          <w:kern w:val="2"/>
          <w:sz w:val="28"/>
        </w:rPr>
        <w:t>Глава</w:t>
      </w:r>
    </w:p>
    <w:p w:rsidR="0047279C" w:rsidRPr="00C74602" w:rsidRDefault="0047279C" w:rsidP="00C74602">
      <w:pPr>
        <w:tabs>
          <w:tab w:val="left" w:pos="5955"/>
        </w:tabs>
        <w:rPr>
          <w:rFonts w:ascii="Times New Roman" w:hAnsi="Times New Roman" w:cs="Times New Roman"/>
          <w:b/>
          <w:kern w:val="2"/>
          <w:sz w:val="28"/>
        </w:rPr>
      </w:pPr>
      <w:proofErr w:type="spellStart"/>
      <w:r w:rsidRPr="00C74602">
        <w:rPr>
          <w:rFonts w:ascii="Times New Roman" w:hAnsi="Times New Roman" w:cs="Times New Roman"/>
          <w:b/>
          <w:kern w:val="2"/>
          <w:sz w:val="28"/>
        </w:rPr>
        <w:t>Хасынского</w:t>
      </w:r>
      <w:proofErr w:type="spellEnd"/>
      <w:r w:rsidRPr="00C74602">
        <w:rPr>
          <w:rFonts w:ascii="Times New Roman" w:hAnsi="Times New Roman" w:cs="Times New Roman"/>
          <w:b/>
          <w:kern w:val="2"/>
          <w:sz w:val="28"/>
        </w:rPr>
        <w:t xml:space="preserve"> муниципального </w:t>
      </w:r>
    </w:p>
    <w:p w:rsidR="001E28AF" w:rsidRPr="00C74602" w:rsidRDefault="0047279C" w:rsidP="00C74602">
      <w:pPr>
        <w:widowControl/>
        <w:suppressAutoHyphens w:val="0"/>
        <w:autoSpaceDE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b/>
          <w:kern w:val="2"/>
          <w:sz w:val="28"/>
        </w:rPr>
        <w:t>округа Магаданской области</w:t>
      </w:r>
      <w:r w:rsidR="001E28AF" w:rsidRPr="00C74602"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                      </w:t>
      </w:r>
      <w:r w:rsidR="006E27A3" w:rsidRPr="00C74602"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</w:t>
      </w:r>
      <w:r w:rsidRPr="00C74602"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   Л.Р. </w:t>
      </w:r>
      <w:proofErr w:type="spellStart"/>
      <w:r w:rsidRPr="00C74602">
        <w:rPr>
          <w:rFonts w:ascii="Times New Roman" w:hAnsi="Times New Roman" w:cs="Times New Roman"/>
          <w:b/>
          <w:kern w:val="2"/>
          <w:sz w:val="28"/>
          <w:szCs w:val="28"/>
        </w:rPr>
        <w:t>Исмаилова</w:t>
      </w:r>
      <w:proofErr w:type="spellEnd"/>
    </w:p>
    <w:sectPr w:rsidR="001E28AF" w:rsidRPr="00C74602" w:rsidSect="00C74602">
      <w:headerReference w:type="default" r:id="rId8"/>
      <w:pgSz w:w="11905" w:h="16837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7B" w:rsidRDefault="00E4087B" w:rsidP="00C74602">
      <w:r>
        <w:separator/>
      </w:r>
    </w:p>
  </w:endnote>
  <w:endnote w:type="continuationSeparator" w:id="0">
    <w:p w:rsidR="00E4087B" w:rsidRDefault="00E4087B" w:rsidP="00C7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7B" w:rsidRDefault="00E4087B" w:rsidP="00C74602">
      <w:r>
        <w:separator/>
      </w:r>
    </w:p>
  </w:footnote>
  <w:footnote w:type="continuationSeparator" w:id="0">
    <w:p w:rsidR="00E4087B" w:rsidRDefault="00E4087B" w:rsidP="00C7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5372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74602" w:rsidRPr="00C74602" w:rsidRDefault="00C74602">
        <w:pPr>
          <w:pStyle w:val="ad"/>
          <w:jc w:val="center"/>
          <w:rPr>
            <w:rFonts w:ascii="Times New Roman" w:hAnsi="Times New Roman" w:cs="Times New Roman"/>
          </w:rPr>
        </w:pPr>
        <w:r w:rsidRPr="00C74602">
          <w:rPr>
            <w:rFonts w:ascii="Times New Roman" w:hAnsi="Times New Roman" w:cs="Times New Roman"/>
          </w:rPr>
          <w:fldChar w:fldCharType="begin"/>
        </w:r>
        <w:r w:rsidRPr="00C74602">
          <w:rPr>
            <w:rFonts w:ascii="Times New Roman" w:hAnsi="Times New Roman" w:cs="Times New Roman"/>
          </w:rPr>
          <w:instrText>PAGE   \* MERGEFORMAT</w:instrText>
        </w:r>
        <w:r w:rsidRPr="00C74602">
          <w:rPr>
            <w:rFonts w:ascii="Times New Roman" w:hAnsi="Times New Roman" w:cs="Times New Roman"/>
          </w:rPr>
          <w:fldChar w:fldCharType="separate"/>
        </w:r>
        <w:r w:rsidR="00CD7298">
          <w:rPr>
            <w:rFonts w:ascii="Times New Roman" w:hAnsi="Times New Roman" w:cs="Times New Roman"/>
            <w:noProof/>
          </w:rPr>
          <w:t>2</w:t>
        </w:r>
        <w:r w:rsidRPr="00C7460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/>
      </w:rPr>
    </w:lvl>
  </w:abstractNum>
  <w:abstractNum w:abstractNumId="4">
    <w:nsid w:val="00000005"/>
    <w:multiLevelType w:val="multilevel"/>
    <w:tmpl w:val="1688D69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8111DC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1FE1A20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836FC"/>
    <w:rsid w:val="00012F13"/>
    <w:rsid w:val="00044BBC"/>
    <w:rsid w:val="00087019"/>
    <w:rsid w:val="000C513E"/>
    <w:rsid w:val="000E440E"/>
    <w:rsid w:val="000E4A7B"/>
    <w:rsid w:val="00104B19"/>
    <w:rsid w:val="001315D3"/>
    <w:rsid w:val="00147417"/>
    <w:rsid w:val="001530B1"/>
    <w:rsid w:val="001555A3"/>
    <w:rsid w:val="00166E22"/>
    <w:rsid w:val="001E28AF"/>
    <w:rsid w:val="00204074"/>
    <w:rsid w:val="00231B0A"/>
    <w:rsid w:val="00272CD1"/>
    <w:rsid w:val="0028154C"/>
    <w:rsid w:val="002816F5"/>
    <w:rsid w:val="00286E79"/>
    <w:rsid w:val="002D4949"/>
    <w:rsid w:val="002F6584"/>
    <w:rsid w:val="002F78CB"/>
    <w:rsid w:val="003012F6"/>
    <w:rsid w:val="00302736"/>
    <w:rsid w:val="00317462"/>
    <w:rsid w:val="00354109"/>
    <w:rsid w:val="00367E04"/>
    <w:rsid w:val="003A5B91"/>
    <w:rsid w:val="00444F34"/>
    <w:rsid w:val="0044709B"/>
    <w:rsid w:val="00447535"/>
    <w:rsid w:val="0047279C"/>
    <w:rsid w:val="00486CEC"/>
    <w:rsid w:val="004A6C35"/>
    <w:rsid w:val="004C691D"/>
    <w:rsid w:val="004D221B"/>
    <w:rsid w:val="004D7993"/>
    <w:rsid w:val="004E302E"/>
    <w:rsid w:val="004F3509"/>
    <w:rsid w:val="0052357F"/>
    <w:rsid w:val="00542F7D"/>
    <w:rsid w:val="005516FD"/>
    <w:rsid w:val="00585FEF"/>
    <w:rsid w:val="005A6FE7"/>
    <w:rsid w:val="005D1ED1"/>
    <w:rsid w:val="005F4FB4"/>
    <w:rsid w:val="00622114"/>
    <w:rsid w:val="0064354E"/>
    <w:rsid w:val="006A452E"/>
    <w:rsid w:val="006E0049"/>
    <w:rsid w:val="006E27A3"/>
    <w:rsid w:val="0070622E"/>
    <w:rsid w:val="0071002F"/>
    <w:rsid w:val="00750492"/>
    <w:rsid w:val="00754220"/>
    <w:rsid w:val="00760BD4"/>
    <w:rsid w:val="007859AF"/>
    <w:rsid w:val="007B1642"/>
    <w:rsid w:val="007B3D8E"/>
    <w:rsid w:val="007D2D7C"/>
    <w:rsid w:val="008257D4"/>
    <w:rsid w:val="008666E5"/>
    <w:rsid w:val="00876E1B"/>
    <w:rsid w:val="00884397"/>
    <w:rsid w:val="00887C3B"/>
    <w:rsid w:val="008C1B69"/>
    <w:rsid w:val="008E436F"/>
    <w:rsid w:val="008E7C02"/>
    <w:rsid w:val="00934A11"/>
    <w:rsid w:val="009836FC"/>
    <w:rsid w:val="009A4082"/>
    <w:rsid w:val="009A63E1"/>
    <w:rsid w:val="009F1C7F"/>
    <w:rsid w:val="009F4B3F"/>
    <w:rsid w:val="009F73FA"/>
    <w:rsid w:val="00A22349"/>
    <w:rsid w:val="00A5235C"/>
    <w:rsid w:val="00A62872"/>
    <w:rsid w:val="00AA6042"/>
    <w:rsid w:val="00AC75BC"/>
    <w:rsid w:val="00AD692F"/>
    <w:rsid w:val="00B1265F"/>
    <w:rsid w:val="00B1560A"/>
    <w:rsid w:val="00B2269F"/>
    <w:rsid w:val="00B455E9"/>
    <w:rsid w:val="00B67FAD"/>
    <w:rsid w:val="00BA4D89"/>
    <w:rsid w:val="00BD4B1F"/>
    <w:rsid w:val="00C147C3"/>
    <w:rsid w:val="00C243BE"/>
    <w:rsid w:val="00C46B22"/>
    <w:rsid w:val="00C54BCA"/>
    <w:rsid w:val="00C718F9"/>
    <w:rsid w:val="00C74602"/>
    <w:rsid w:val="00C81C41"/>
    <w:rsid w:val="00C96295"/>
    <w:rsid w:val="00CC5747"/>
    <w:rsid w:val="00CD7298"/>
    <w:rsid w:val="00CF7572"/>
    <w:rsid w:val="00D06698"/>
    <w:rsid w:val="00DA2053"/>
    <w:rsid w:val="00DA49B8"/>
    <w:rsid w:val="00DA7764"/>
    <w:rsid w:val="00DD77A0"/>
    <w:rsid w:val="00DE7C82"/>
    <w:rsid w:val="00DF5FC1"/>
    <w:rsid w:val="00E079B2"/>
    <w:rsid w:val="00E4087B"/>
    <w:rsid w:val="00E65C7B"/>
    <w:rsid w:val="00E71C70"/>
    <w:rsid w:val="00E93F46"/>
    <w:rsid w:val="00EB52B9"/>
    <w:rsid w:val="00EC4580"/>
    <w:rsid w:val="00F168E7"/>
    <w:rsid w:val="00F260F9"/>
    <w:rsid w:val="00F27612"/>
    <w:rsid w:val="00F374E0"/>
    <w:rsid w:val="00F53CAF"/>
    <w:rsid w:val="00F6067E"/>
    <w:rsid w:val="00F66BDE"/>
    <w:rsid w:val="00FC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7F"/>
    <w:pPr>
      <w:widowControl w:val="0"/>
      <w:suppressAutoHyphens/>
      <w:autoSpaceDE w:val="0"/>
    </w:pPr>
    <w:rPr>
      <w:rFonts w:ascii="Bookman Old Style" w:hAnsi="Bookman Old Style" w:cs="Calibr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C2F7F"/>
    <w:pPr>
      <w:keepNext/>
      <w:tabs>
        <w:tab w:val="num" w:pos="432"/>
      </w:tabs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qFormat/>
    <w:rsid w:val="00FC2F7F"/>
    <w:pPr>
      <w:keepNext/>
      <w:tabs>
        <w:tab w:val="num" w:pos="1440"/>
      </w:tabs>
      <w:ind w:left="1440" w:hanging="1440"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C2F7F"/>
    <w:rPr>
      <w:rFonts w:ascii="Bookman Old Style" w:hAnsi="Bookman Old Style"/>
    </w:rPr>
  </w:style>
  <w:style w:type="character" w:customStyle="1" w:styleId="WW8Num3z0">
    <w:name w:val="WW8Num3z0"/>
    <w:rsid w:val="00FC2F7F"/>
    <w:rPr>
      <w:rFonts w:ascii="Bookman Old Style" w:hAnsi="Bookman Old Style"/>
    </w:rPr>
  </w:style>
  <w:style w:type="character" w:customStyle="1" w:styleId="WW8Num4z0">
    <w:name w:val="WW8Num4z0"/>
    <w:rsid w:val="00FC2F7F"/>
    <w:rPr>
      <w:rFonts w:ascii="Bookman Old Style" w:hAnsi="Bookman Old Style"/>
    </w:rPr>
  </w:style>
  <w:style w:type="character" w:customStyle="1" w:styleId="Absatz-Standardschriftart">
    <w:name w:val="Absatz-Standardschriftart"/>
    <w:rsid w:val="00FC2F7F"/>
  </w:style>
  <w:style w:type="character" w:customStyle="1" w:styleId="WW-Absatz-Standardschriftart">
    <w:name w:val="WW-Absatz-Standardschriftart"/>
    <w:rsid w:val="00FC2F7F"/>
  </w:style>
  <w:style w:type="character" w:customStyle="1" w:styleId="WW8Num5z0">
    <w:name w:val="WW8Num5z0"/>
    <w:rsid w:val="00FC2F7F"/>
    <w:rPr>
      <w:rFonts w:ascii="Bookman Old Style" w:hAnsi="Bookman Old Style"/>
    </w:rPr>
  </w:style>
  <w:style w:type="character" w:customStyle="1" w:styleId="WW-Absatz-Standardschriftart1">
    <w:name w:val="WW-Absatz-Standardschriftart1"/>
    <w:rsid w:val="00FC2F7F"/>
  </w:style>
  <w:style w:type="character" w:customStyle="1" w:styleId="WW-Absatz-Standardschriftart11">
    <w:name w:val="WW-Absatz-Standardschriftart11"/>
    <w:rsid w:val="00FC2F7F"/>
  </w:style>
  <w:style w:type="character" w:customStyle="1" w:styleId="WW-Absatz-Standardschriftart111">
    <w:name w:val="WW-Absatz-Standardschriftart111"/>
    <w:rsid w:val="00FC2F7F"/>
  </w:style>
  <w:style w:type="character" w:customStyle="1" w:styleId="WW-Absatz-Standardschriftart1111">
    <w:name w:val="WW-Absatz-Standardschriftart1111"/>
    <w:rsid w:val="00FC2F7F"/>
  </w:style>
  <w:style w:type="character" w:customStyle="1" w:styleId="WW8Num6z0">
    <w:name w:val="WW8Num6z0"/>
    <w:rsid w:val="00FC2F7F"/>
    <w:rPr>
      <w:rFonts w:ascii="Bookman Old Style" w:hAnsi="Bookman Old Style"/>
    </w:rPr>
  </w:style>
  <w:style w:type="character" w:customStyle="1" w:styleId="WW8Num7z0">
    <w:name w:val="WW8Num7z0"/>
    <w:rsid w:val="00FC2F7F"/>
    <w:rPr>
      <w:rFonts w:ascii="Bookman Old Style" w:hAnsi="Bookman Old Style"/>
    </w:rPr>
  </w:style>
  <w:style w:type="character" w:customStyle="1" w:styleId="WW-Absatz-Standardschriftart11111">
    <w:name w:val="WW-Absatz-Standardschriftart11111"/>
    <w:rsid w:val="00FC2F7F"/>
  </w:style>
  <w:style w:type="character" w:customStyle="1" w:styleId="WW8Num1z0">
    <w:name w:val="WW8Num1z0"/>
    <w:rsid w:val="00FC2F7F"/>
    <w:rPr>
      <w:rFonts w:ascii="Bookman Old Style" w:hAnsi="Bookman Old Style"/>
    </w:rPr>
  </w:style>
  <w:style w:type="character" w:customStyle="1" w:styleId="WW-Absatz-Standardschriftart111111">
    <w:name w:val="WW-Absatz-Standardschriftart111111"/>
    <w:rsid w:val="00FC2F7F"/>
  </w:style>
  <w:style w:type="character" w:customStyle="1" w:styleId="WW8NumSt2z0">
    <w:name w:val="WW8NumSt2z0"/>
    <w:rsid w:val="00FC2F7F"/>
    <w:rPr>
      <w:rFonts w:ascii="Bookman Old Style" w:hAnsi="Bookman Old Style"/>
    </w:rPr>
  </w:style>
  <w:style w:type="character" w:customStyle="1" w:styleId="WW8NumSt3z0">
    <w:name w:val="WW8NumSt3z0"/>
    <w:rsid w:val="00FC2F7F"/>
    <w:rPr>
      <w:rFonts w:ascii="Bookman Old Style" w:hAnsi="Bookman Old Style"/>
    </w:rPr>
  </w:style>
  <w:style w:type="character" w:customStyle="1" w:styleId="WW8NumSt4z0">
    <w:name w:val="WW8NumSt4z0"/>
    <w:rsid w:val="00FC2F7F"/>
    <w:rPr>
      <w:rFonts w:ascii="Bookman Old Style" w:hAnsi="Bookman Old Style"/>
    </w:rPr>
  </w:style>
  <w:style w:type="character" w:customStyle="1" w:styleId="WW8NumSt5z0">
    <w:name w:val="WW8NumSt5z0"/>
    <w:rsid w:val="00FC2F7F"/>
    <w:rPr>
      <w:rFonts w:ascii="Bookman Old Style" w:hAnsi="Bookman Old Style"/>
    </w:rPr>
  </w:style>
  <w:style w:type="character" w:customStyle="1" w:styleId="10">
    <w:name w:val="Основной шрифт абзаца1"/>
    <w:rsid w:val="00FC2F7F"/>
  </w:style>
  <w:style w:type="character" w:customStyle="1" w:styleId="FontStyle16">
    <w:name w:val="Font Style16"/>
    <w:rsid w:val="00FC2F7F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FC2F7F"/>
    <w:rPr>
      <w:rFonts w:ascii="Bookman Old Style" w:hAnsi="Bookman Old Style" w:cs="Bookman Old Style"/>
      <w:i/>
      <w:iCs/>
      <w:spacing w:val="-10"/>
      <w:sz w:val="26"/>
      <w:szCs w:val="26"/>
    </w:rPr>
  </w:style>
  <w:style w:type="character" w:customStyle="1" w:styleId="FontStyle18">
    <w:name w:val="Font Style18"/>
    <w:rsid w:val="00FC2F7F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19">
    <w:name w:val="Font Style19"/>
    <w:rsid w:val="00FC2F7F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20">
    <w:name w:val="Font Style20"/>
    <w:rsid w:val="00FC2F7F"/>
    <w:rPr>
      <w:rFonts w:ascii="Bookman Old Style" w:hAnsi="Bookman Old Style" w:cs="Bookman Old Style"/>
      <w:sz w:val="20"/>
      <w:szCs w:val="20"/>
    </w:rPr>
  </w:style>
  <w:style w:type="character" w:customStyle="1" w:styleId="FontStyle21">
    <w:name w:val="Font Style21"/>
    <w:rsid w:val="00FC2F7F"/>
    <w:rPr>
      <w:rFonts w:ascii="Bookman Old Style" w:hAnsi="Bookman Old Style" w:cs="Bookman Old Style"/>
      <w:b/>
      <w:bCs/>
      <w:i/>
      <w:iCs/>
      <w:spacing w:val="-30"/>
      <w:sz w:val="32"/>
      <w:szCs w:val="32"/>
    </w:rPr>
  </w:style>
  <w:style w:type="character" w:customStyle="1" w:styleId="FontStyle22">
    <w:name w:val="Font Style22"/>
    <w:rsid w:val="00FC2F7F"/>
    <w:rPr>
      <w:rFonts w:ascii="Bookman Old Style" w:hAnsi="Bookman Old Style" w:cs="Bookman Old Style"/>
      <w:b/>
      <w:bCs/>
      <w:sz w:val="20"/>
      <w:szCs w:val="20"/>
    </w:rPr>
  </w:style>
  <w:style w:type="character" w:styleId="a3">
    <w:name w:val="Hyperlink"/>
    <w:rsid w:val="00FC2F7F"/>
    <w:rPr>
      <w:color w:val="0066CC"/>
      <w:u w:val="single"/>
    </w:rPr>
  </w:style>
  <w:style w:type="character" w:customStyle="1" w:styleId="a4">
    <w:name w:val="Символ нумерации"/>
    <w:rsid w:val="00FC2F7F"/>
  </w:style>
  <w:style w:type="character" w:customStyle="1" w:styleId="a5">
    <w:name w:val="Маркеры списка"/>
    <w:rsid w:val="00FC2F7F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FC2F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rsid w:val="00FC2F7F"/>
    <w:pPr>
      <w:spacing w:after="120"/>
    </w:pPr>
  </w:style>
  <w:style w:type="paragraph" w:styleId="a8">
    <w:name w:val="List"/>
    <w:basedOn w:val="a7"/>
    <w:rsid w:val="00FC2F7F"/>
    <w:rPr>
      <w:rFonts w:ascii="Arial" w:hAnsi="Arial" w:cs="Tahoma"/>
    </w:rPr>
  </w:style>
  <w:style w:type="paragraph" w:customStyle="1" w:styleId="11">
    <w:name w:val="Название1"/>
    <w:basedOn w:val="a"/>
    <w:rsid w:val="00FC2F7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FC2F7F"/>
    <w:pPr>
      <w:suppressLineNumbers/>
    </w:pPr>
    <w:rPr>
      <w:rFonts w:ascii="Arial" w:hAnsi="Arial" w:cs="Tahoma"/>
    </w:rPr>
  </w:style>
  <w:style w:type="paragraph" w:customStyle="1" w:styleId="Style1">
    <w:name w:val="Style1"/>
    <w:basedOn w:val="a"/>
    <w:rsid w:val="00FC2F7F"/>
    <w:pPr>
      <w:spacing w:line="288" w:lineRule="exact"/>
    </w:pPr>
  </w:style>
  <w:style w:type="paragraph" w:customStyle="1" w:styleId="Style2">
    <w:name w:val="Style2"/>
    <w:basedOn w:val="a"/>
    <w:rsid w:val="00FC2F7F"/>
    <w:pPr>
      <w:spacing w:line="283" w:lineRule="exact"/>
      <w:ind w:firstLine="730"/>
      <w:jc w:val="both"/>
    </w:pPr>
  </w:style>
  <w:style w:type="paragraph" w:customStyle="1" w:styleId="Style3">
    <w:name w:val="Style3"/>
    <w:basedOn w:val="a"/>
    <w:rsid w:val="00FC2F7F"/>
    <w:pPr>
      <w:jc w:val="both"/>
    </w:pPr>
  </w:style>
  <w:style w:type="paragraph" w:customStyle="1" w:styleId="Style4">
    <w:name w:val="Style4"/>
    <w:basedOn w:val="a"/>
    <w:rsid w:val="00FC2F7F"/>
    <w:pPr>
      <w:spacing w:line="269" w:lineRule="exact"/>
      <w:ind w:firstLine="610"/>
      <w:jc w:val="both"/>
    </w:pPr>
  </w:style>
  <w:style w:type="paragraph" w:customStyle="1" w:styleId="Style5">
    <w:name w:val="Style5"/>
    <w:basedOn w:val="a"/>
    <w:rsid w:val="00FC2F7F"/>
    <w:pPr>
      <w:spacing w:line="274" w:lineRule="exact"/>
      <w:ind w:firstLine="590"/>
      <w:jc w:val="both"/>
    </w:pPr>
  </w:style>
  <w:style w:type="paragraph" w:customStyle="1" w:styleId="Style6">
    <w:name w:val="Style6"/>
    <w:basedOn w:val="a"/>
    <w:rsid w:val="00FC2F7F"/>
  </w:style>
  <w:style w:type="paragraph" w:customStyle="1" w:styleId="Style7">
    <w:name w:val="Style7"/>
    <w:basedOn w:val="a"/>
    <w:rsid w:val="00FC2F7F"/>
    <w:pPr>
      <w:spacing w:line="283" w:lineRule="exact"/>
      <w:jc w:val="center"/>
    </w:pPr>
  </w:style>
  <w:style w:type="paragraph" w:customStyle="1" w:styleId="Style8">
    <w:name w:val="Style8"/>
    <w:basedOn w:val="a"/>
    <w:rsid w:val="00FC2F7F"/>
    <w:pPr>
      <w:spacing w:line="293" w:lineRule="exact"/>
      <w:ind w:hanging="1853"/>
    </w:pPr>
  </w:style>
  <w:style w:type="paragraph" w:customStyle="1" w:styleId="Style9">
    <w:name w:val="Style9"/>
    <w:basedOn w:val="a"/>
    <w:rsid w:val="00FC2F7F"/>
    <w:pPr>
      <w:spacing w:line="271" w:lineRule="exact"/>
      <w:ind w:hanging="326"/>
      <w:jc w:val="both"/>
    </w:pPr>
  </w:style>
  <w:style w:type="paragraph" w:customStyle="1" w:styleId="Style10">
    <w:name w:val="Style10"/>
    <w:basedOn w:val="a"/>
    <w:rsid w:val="00FC2F7F"/>
    <w:pPr>
      <w:spacing w:line="278" w:lineRule="exact"/>
      <w:jc w:val="both"/>
    </w:pPr>
  </w:style>
  <w:style w:type="paragraph" w:customStyle="1" w:styleId="Style11">
    <w:name w:val="Style11"/>
    <w:basedOn w:val="a"/>
    <w:rsid w:val="00FC2F7F"/>
    <w:pPr>
      <w:spacing w:line="286" w:lineRule="exact"/>
      <w:jc w:val="both"/>
    </w:pPr>
  </w:style>
  <w:style w:type="paragraph" w:customStyle="1" w:styleId="Style12">
    <w:name w:val="Style12"/>
    <w:basedOn w:val="a"/>
    <w:rsid w:val="00FC2F7F"/>
  </w:style>
  <w:style w:type="paragraph" w:customStyle="1" w:styleId="Style13">
    <w:name w:val="Style13"/>
    <w:basedOn w:val="a"/>
    <w:rsid w:val="00FC2F7F"/>
    <w:pPr>
      <w:spacing w:line="264" w:lineRule="exact"/>
      <w:ind w:firstLine="691"/>
    </w:pPr>
  </w:style>
  <w:style w:type="paragraph" w:customStyle="1" w:styleId="Style14">
    <w:name w:val="Style14"/>
    <w:basedOn w:val="a"/>
    <w:rsid w:val="00FC2F7F"/>
    <w:pPr>
      <w:spacing w:line="270" w:lineRule="exact"/>
      <w:ind w:firstLine="437"/>
      <w:jc w:val="both"/>
    </w:pPr>
  </w:style>
  <w:style w:type="paragraph" w:customStyle="1" w:styleId="a9">
    <w:name w:val="Содержимое таблицы"/>
    <w:basedOn w:val="a"/>
    <w:rsid w:val="00FC2F7F"/>
    <w:pPr>
      <w:suppressLineNumbers/>
    </w:pPr>
  </w:style>
  <w:style w:type="paragraph" w:customStyle="1" w:styleId="aa">
    <w:name w:val="Заголовок таблицы"/>
    <w:basedOn w:val="a9"/>
    <w:rsid w:val="00FC2F7F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22349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22349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ConsPlusNormal">
    <w:name w:val="ConsPlusNormal"/>
    <w:rsid w:val="00087019"/>
    <w:pPr>
      <w:autoSpaceDE w:val="0"/>
      <w:autoSpaceDN w:val="0"/>
      <w:adjustRightInd w:val="0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746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74602"/>
    <w:rPr>
      <w:rFonts w:ascii="Bookman Old Style" w:hAnsi="Bookman Old Style" w:cs="Calibri"/>
      <w:kern w:val="1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C746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74602"/>
    <w:rPr>
      <w:rFonts w:ascii="Bookman Old Style" w:hAnsi="Bookman Old Style"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ADMXP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KlepA</dc:creator>
  <cp:lastModifiedBy>Белинский Сергей Борисович</cp:lastModifiedBy>
  <cp:revision>14</cp:revision>
  <cp:lastPrinted>2023-02-15T00:02:00Z</cp:lastPrinted>
  <dcterms:created xsi:type="dcterms:W3CDTF">2022-12-26T00:15:00Z</dcterms:created>
  <dcterms:modified xsi:type="dcterms:W3CDTF">2023-02-26T23:57:00Z</dcterms:modified>
</cp:coreProperties>
</file>