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9B" w:rsidRDefault="000F2B9B" w:rsidP="000F2B9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P36"/>
      <w:bookmarkEnd w:id="0"/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0F2B9B" w:rsidRDefault="000F2B9B" w:rsidP="000F2B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B9B" w:rsidRPr="005C36EE" w:rsidRDefault="000F2B9B" w:rsidP="000F2B9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C36E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АДМИНИСТРАТИВНЫЙ РЕГЛАМЕНТ </w:t>
      </w:r>
    </w:p>
    <w:p w:rsidR="000F2B9B" w:rsidRPr="005C36EE" w:rsidRDefault="000F2B9B" w:rsidP="00B9558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36EE">
        <w:rPr>
          <w:rFonts w:ascii="Times New Roman" w:eastAsia="Times New Roman" w:hAnsi="Times New Roman"/>
          <w:b/>
          <w:sz w:val="28"/>
          <w:szCs w:val="28"/>
          <w:lang w:eastAsia="ar-SA"/>
        </w:rPr>
        <w:t>по предоставлению муниципальной услуги «</w:t>
      </w:r>
      <w:r w:rsidR="00B9558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Запись на </w:t>
      </w:r>
      <w:proofErr w:type="gramStart"/>
      <w:r w:rsidR="00B95580">
        <w:rPr>
          <w:rFonts w:ascii="Times New Roman" w:eastAsia="Times New Roman" w:hAnsi="Times New Roman"/>
          <w:b/>
          <w:sz w:val="28"/>
          <w:szCs w:val="28"/>
          <w:lang w:eastAsia="ar-SA"/>
        </w:rPr>
        <w:t>обучение</w:t>
      </w:r>
      <w:proofErr w:type="gramEnd"/>
      <w:r w:rsidR="00B9558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дополнительной </w:t>
      </w:r>
      <w:r w:rsidR="00717D70">
        <w:rPr>
          <w:rFonts w:ascii="Times New Roman" w:eastAsia="Times New Roman" w:hAnsi="Times New Roman"/>
          <w:b/>
          <w:sz w:val="28"/>
          <w:szCs w:val="28"/>
          <w:lang w:eastAsia="ar-SA"/>
        </w:rPr>
        <w:t>обще</w:t>
      </w:r>
      <w:r w:rsidR="00B95580">
        <w:rPr>
          <w:rFonts w:ascii="Times New Roman" w:eastAsia="Times New Roman" w:hAnsi="Times New Roman"/>
          <w:b/>
          <w:sz w:val="28"/>
          <w:szCs w:val="28"/>
          <w:lang w:eastAsia="ar-SA"/>
        </w:rPr>
        <w:t>образовательной программе</w:t>
      </w:r>
      <w:r w:rsidRPr="005C36EE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B95580" w:rsidRDefault="00B95580" w:rsidP="00B9558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156C" w:rsidRPr="00EC1265" w:rsidRDefault="0050156C" w:rsidP="001F69F8">
      <w:pPr>
        <w:pStyle w:val="af1"/>
        <w:keepNext/>
        <w:keepLines/>
        <w:widowControl w:val="0"/>
        <w:numPr>
          <w:ilvl w:val="0"/>
          <w:numId w:val="1"/>
        </w:numPr>
        <w:tabs>
          <w:tab w:val="left" w:pos="566"/>
        </w:tabs>
        <w:spacing w:after="0" w:line="276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bookmark0"/>
      <w:bookmarkStart w:id="2" w:name="bookmark1"/>
      <w:r w:rsidRPr="00EC1265">
        <w:rPr>
          <w:rFonts w:ascii="Times New Roman" w:hAnsi="Times New Roman"/>
          <w:b/>
          <w:bCs/>
          <w:sz w:val="28"/>
          <w:szCs w:val="28"/>
        </w:rPr>
        <w:t>Общие положения</w:t>
      </w:r>
      <w:bookmarkEnd w:id="1"/>
      <w:bookmarkEnd w:id="2"/>
    </w:p>
    <w:p w:rsidR="008A0699" w:rsidRPr="000B0489" w:rsidRDefault="008A0699" w:rsidP="008A0699">
      <w:pPr>
        <w:keepNext/>
        <w:keepLines/>
        <w:widowControl w:val="0"/>
        <w:tabs>
          <w:tab w:val="left" w:pos="566"/>
        </w:tabs>
        <w:spacing w:after="0" w:line="276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0156C" w:rsidRPr="00EC1265" w:rsidRDefault="0050156C" w:rsidP="001F69F8">
      <w:pPr>
        <w:pStyle w:val="af1"/>
        <w:keepNext/>
        <w:keepLines/>
        <w:widowControl w:val="0"/>
        <w:numPr>
          <w:ilvl w:val="0"/>
          <w:numId w:val="5"/>
        </w:numPr>
        <w:spacing w:after="0" w:line="276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" w:name="bookmark2"/>
      <w:bookmarkStart w:id="4" w:name="bookmark3"/>
      <w:r w:rsidRPr="00EC1265">
        <w:rPr>
          <w:rFonts w:ascii="Times New Roman" w:hAnsi="Times New Roman"/>
          <w:b/>
          <w:bCs/>
          <w:sz w:val="28"/>
          <w:szCs w:val="28"/>
        </w:rPr>
        <w:t xml:space="preserve">Предмет регулирования </w:t>
      </w:r>
      <w:r w:rsidR="00266E90">
        <w:rPr>
          <w:rFonts w:ascii="Times New Roman" w:hAnsi="Times New Roman"/>
          <w:b/>
          <w:bCs/>
          <w:sz w:val="28"/>
          <w:szCs w:val="28"/>
        </w:rPr>
        <w:t>а</w:t>
      </w:r>
      <w:r w:rsidRPr="00EC1265">
        <w:rPr>
          <w:rFonts w:ascii="Times New Roman" w:hAnsi="Times New Roman"/>
          <w:b/>
          <w:bCs/>
          <w:sz w:val="28"/>
          <w:szCs w:val="28"/>
        </w:rPr>
        <w:t>дминистративного регламента</w:t>
      </w:r>
      <w:bookmarkEnd w:id="3"/>
      <w:bookmarkEnd w:id="4"/>
    </w:p>
    <w:p w:rsidR="008A0699" w:rsidRDefault="008A0699" w:rsidP="008A0699">
      <w:pPr>
        <w:keepNext/>
        <w:keepLines/>
        <w:widowControl w:val="0"/>
        <w:spacing w:after="0" w:line="276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016C6" w:rsidRPr="00D016C6" w:rsidRDefault="00D016C6" w:rsidP="001F69F8">
      <w:pPr>
        <w:pStyle w:val="af1"/>
        <w:numPr>
          <w:ilvl w:val="1"/>
          <w:numId w:val="5"/>
        </w:numPr>
        <w:tabs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16C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«Запись на обучение по дополнительной общеобразовательной программе» (далее </w:t>
      </w:r>
      <w:r>
        <w:rPr>
          <w:rFonts w:ascii="Times New Roman" w:hAnsi="Times New Roman"/>
          <w:sz w:val="28"/>
          <w:szCs w:val="28"/>
        </w:rPr>
        <w:t>-</w:t>
      </w:r>
      <w:r w:rsidRPr="00D016C6">
        <w:rPr>
          <w:rFonts w:ascii="Times New Roman" w:hAnsi="Times New Roman"/>
          <w:sz w:val="28"/>
          <w:szCs w:val="28"/>
        </w:rPr>
        <w:t xml:space="preserve"> регламент) устанавливает порядок и стандарт предоставления муниципальной услуги «Запись на обучение по дополнительной общеобразовательной программе» в </w:t>
      </w:r>
      <w:proofErr w:type="spellStart"/>
      <w:r w:rsidRPr="00473DE5">
        <w:rPr>
          <w:rFonts w:ascii="Times New Roman" w:hAnsi="Times New Roman"/>
          <w:sz w:val="28"/>
          <w:szCs w:val="28"/>
        </w:rPr>
        <w:t>Хасынском</w:t>
      </w:r>
      <w:proofErr w:type="spellEnd"/>
      <w:r w:rsidRPr="00473DE5">
        <w:rPr>
          <w:rFonts w:ascii="Times New Roman" w:hAnsi="Times New Roman"/>
          <w:sz w:val="28"/>
          <w:szCs w:val="28"/>
        </w:rPr>
        <w:t xml:space="preserve"> </w:t>
      </w:r>
      <w:r w:rsidRPr="008C6DDA">
        <w:rPr>
          <w:rFonts w:ascii="Times New Roman" w:hAnsi="Times New Roman"/>
          <w:sz w:val="28"/>
          <w:szCs w:val="28"/>
        </w:rPr>
        <w:t xml:space="preserve">муниципальном округе Магаданской области (далее - </w:t>
      </w:r>
      <w:r w:rsidR="006F1EDD" w:rsidRPr="008C6DDA">
        <w:rPr>
          <w:rFonts w:ascii="Times New Roman" w:hAnsi="Times New Roman"/>
          <w:sz w:val="28"/>
          <w:szCs w:val="28"/>
        </w:rPr>
        <w:t>м</w:t>
      </w:r>
      <w:r w:rsidRPr="008C6DDA">
        <w:rPr>
          <w:rFonts w:ascii="Times New Roman" w:hAnsi="Times New Roman"/>
          <w:sz w:val="28"/>
          <w:szCs w:val="28"/>
        </w:rPr>
        <w:t>униципальная услуга)</w:t>
      </w:r>
      <w:r w:rsidRPr="00D016C6">
        <w:rPr>
          <w:rFonts w:ascii="Times New Roman" w:hAnsi="Times New Roman"/>
          <w:sz w:val="28"/>
          <w:szCs w:val="28"/>
        </w:rPr>
        <w:t xml:space="preserve"> и регулирует отношения, возникающие в связи с предоставлением муниципальной услуги организациями, реализующими дополнительные общеобразовательные программы (далее </w:t>
      </w:r>
      <w:r w:rsidR="0090611B">
        <w:rPr>
          <w:rFonts w:ascii="Times New Roman" w:hAnsi="Times New Roman"/>
          <w:sz w:val="28"/>
          <w:szCs w:val="28"/>
        </w:rPr>
        <w:t>-</w:t>
      </w:r>
      <w:r w:rsidRPr="00D016C6">
        <w:rPr>
          <w:rFonts w:ascii="Times New Roman" w:hAnsi="Times New Roman"/>
          <w:sz w:val="28"/>
          <w:szCs w:val="28"/>
        </w:rPr>
        <w:t xml:space="preserve"> Организации). </w:t>
      </w:r>
      <w:proofErr w:type="gramEnd"/>
    </w:p>
    <w:p w:rsidR="00473DE5" w:rsidRPr="00473DE5" w:rsidRDefault="00473DE5" w:rsidP="001F69F8">
      <w:pPr>
        <w:pStyle w:val="af1"/>
        <w:numPr>
          <w:ilvl w:val="1"/>
          <w:numId w:val="5"/>
        </w:numPr>
        <w:tabs>
          <w:tab w:val="left" w:pos="1134"/>
        </w:tabs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3DE5">
        <w:rPr>
          <w:rFonts w:ascii="Times New Roman" w:hAnsi="Times New Roman"/>
          <w:sz w:val="28"/>
          <w:szCs w:val="28"/>
        </w:rPr>
        <w:t>Регламент устанавливает состав, последовательность и сроки действий (административных процедур), требования к порядку их выполнения</w:t>
      </w:r>
      <w:r w:rsidR="00FE6F43">
        <w:rPr>
          <w:rFonts w:ascii="Times New Roman" w:hAnsi="Times New Roman"/>
          <w:sz w:val="28"/>
          <w:szCs w:val="28"/>
        </w:rPr>
        <w:t>,</w:t>
      </w:r>
      <w:r w:rsidRPr="00473DE5">
        <w:rPr>
          <w:rFonts w:ascii="Times New Roman" w:hAnsi="Times New Roman"/>
          <w:sz w:val="28"/>
          <w:szCs w:val="28"/>
        </w:rPr>
        <w:t xml:space="preserve"> в том числе особенности выполнения административных процедур в электронной форме, многофункциональных центрах предоставления государственных и муниципальных услуг на территории </w:t>
      </w:r>
      <w:r w:rsidR="00D016C6">
        <w:rPr>
          <w:rFonts w:ascii="Times New Roman" w:hAnsi="Times New Roman"/>
          <w:sz w:val="28"/>
          <w:szCs w:val="28"/>
        </w:rPr>
        <w:t>Магаданской области</w:t>
      </w:r>
      <w:r w:rsidRPr="00473DE5">
        <w:rPr>
          <w:rFonts w:ascii="Times New Roman" w:hAnsi="Times New Roman"/>
          <w:sz w:val="28"/>
          <w:szCs w:val="28"/>
        </w:rPr>
        <w:t>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 и муниципальных услуг (далее</w:t>
      </w:r>
      <w:proofErr w:type="gramEnd"/>
      <w:r w:rsidRPr="00473DE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73DE5">
        <w:rPr>
          <w:rFonts w:ascii="Times New Roman" w:hAnsi="Times New Roman"/>
          <w:sz w:val="28"/>
          <w:szCs w:val="28"/>
        </w:rPr>
        <w:t xml:space="preserve">МФЦ), работников МФЦ. </w:t>
      </w:r>
      <w:proofErr w:type="gramEnd"/>
    </w:p>
    <w:p w:rsidR="002726BF" w:rsidRPr="002726BF" w:rsidRDefault="002726BF" w:rsidP="001F69F8">
      <w:pPr>
        <w:pStyle w:val="ConsPlusNormal"/>
        <w:numPr>
          <w:ilvl w:val="1"/>
          <w:numId w:val="5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26BF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регламенте:</w:t>
      </w:r>
    </w:p>
    <w:p w:rsidR="002726BF" w:rsidRPr="002726BF" w:rsidRDefault="002726BF" w:rsidP="001F69F8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6BF">
        <w:rPr>
          <w:rFonts w:ascii="Times New Roman" w:hAnsi="Times New Roman" w:cs="Times New Roman"/>
          <w:sz w:val="28"/>
          <w:szCs w:val="28"/>
        </w:rPr>
        <w:t xml:space="preserve">ИС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726BF">
        <w:rPr>
          <w:rFonts w:ascii="Times New Roman" w:hAnsi="Times New Roman" w:cs="Times New Roman"/>
          <w:sz w:val="28"/>
          <w:szCs w:val="28"/>
        </w:rPr>
        <w:t xml:space="preserve"> информационная система «Навигатор дополнительного образования Магаданской области», расположенная на официальном портале персонифицированного дополнительного образования Магаданской области https://magadan.pfdo.ru/;</w:t>
      </w:r>
    </w:p>
    <w:p w:rsidR="002726BF" w:rsidRPr="002726BF" w:rsidRDefault="002726BF" w:rsidP="002726BF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26BF">
        <w:rPr>
          <w:rFonts w:ascii="Times New Roman" w:hAnsi="Times New Roman" w:cs="Times New Roman"/>
          <w:sz w:val="28"/>
          <w:szCs w:val="28"/>
        </w:rPr>
        <w:t>1.</w:t>
      </w:r>
      <w:r w:rsidR="00324551">
        <w:rPr>
          <w:rFonts w:ascii="Times New Roman" w:hAnsi="Times New Roman" w:cs="Times New Roman"/>
          <w:sz w:val="28"/>
          <w:szCs w:val="28"/>
        </w:rPr>
        <w:t>3.2</w:t>
      </w:r>
      <w:r w:rsidRPr="002726BF">
        <w:rPr>
          <w:rFonts w:ascii="Times New Roman" w:hAnsi="Times New Roman" w:cs="Times New Roman"/>
          <w:sz w:val="28"/>
          <w:szCs w:val="28"/>
        </w:rPr>
        <w:t>.</w:t>
      </w:r>
      <w:r w:rsidRPr="002726BF">
        <w:rPr>
          <w:rFonts w:ascii="Times New Roman" w:hAnsi="Times New Roman" w:cs="Times New Roman"/>
          <w:sz w:val="28"/>
          <w:szCs w:val="28"/>
        </w:rPr>
        <w:tab/>
        <w:t xml:space="preserve">ЕАИС </w:t>
      </w:r>
      <w:proofErr w:type="gramStart"/>
      <w:r w:rsidRPr="002726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72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72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6BF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Pr="002726BF">
        <w:rPr>
          <w:rFonts w:ascii="Times New Roman" w:hAnsi="Times New Roman" w:cs="Times New Roman"/>
          <w:sz w:val="28"/>
          <w:szCs w:val="28"/>
        </w:rPr>
        <w:t xml:space="preserve">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2726BF" w:rsidRPr="002726BF" w:rsidRDefault="002726BF" w:rsidP="002726BF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26BF">
        <w:rPr>
          <w:rFonts w:ascii="Times New Roman" w:hAnsi="Times New Roman" w:cs="Times New Roman"/>
          <w:sz w:val="28"/>
          <w:szCs w:val="28"/>
        </w:rPr>
        <w:t>1.</w:t>
      </w:r>
      <w:r w:rsidR="00324551">
        <w:rPr>
          <w:rFonts w:ascii="Times New Roman" w:hAnsi="Times New Roman" w:cs="Times New Roman"/>
          <w:sz w:val="28"/>
          <w:szCs w:val="28"/>
        </w:rPr>
        <w:t>3.3</w:t>
      </w:r>
      <w:r w:rsidRPr="002726BF">
        <w:rPr>
          <w:rFonts w:ascii="Times New Roman" w:hAnsi="Times New Roman" w:cs="Times New Roman"/>
          <w:sz w:val="28"/>
          <w:szCs w:val="28"/>
        </w:rPr>
        <w:t>.</w:t>
      </w:r>
      <w:r w:rsidRPr="002726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726BF">
        <w:rPr>
          <w:rFonts w:ascii="Times New Roman" w:hAnsi="Times New Roman" w:cs="Times New Roman"/>
          <w:sz w:val="28"/>
          <w:szCs w:val="28"/>
        </w:rPr>
        <w:t xml:space="preserve">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</w:t>
      </w:r>
      <w:r w:rsidRPr="002726BF">
        <w:rPr>
          <w:rFonts w:ascii="Times New Roman" w:hAnsi="Times New Roman" w:cs="Times New Roman"/>
          <w:sz w:val="28"/>
          <w:szCs w:val="28"/>
        </w:rPr>
        <w:lastRenderedPageBreak/>
        <w:t>сети «Интернет» по адресу: www.gosuslugi.ru;</w:t>
      </w:r>
      <w:proofErr w:type="gramEnd"/>
    </w:p>
    <w:p w:rsidR="00E63756" w:rsidRDefault="002726BF" w:rsidP="00324551">
      <w:pPr>
        <w:pStyle w:val="ConsPlusNormal"/>
        <w:numPr>
          <w:ilvl w:val="2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26BF">
        <w:rPr>
          <w:rFonts w:ascii="Times New Roman" w:hAnsi="Times New Roman" w:cs="Times New Roman"/>
          <w:sz w:val="28"/>
          <w:szCs w:val="28"/>
        </w:rPr>
        <w:t>ЕСИА - федеральная государственная информационная система «Единая система идентификац</w:t>
      </w:r>
      <w:proofErr w:type="gramStart"/>
      <w:r w:rsidRPr="002726B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726BF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E63756">
        <w:rPr>
          <w:rFonts w:ascii="Times New Roman" w:hAnsi="Times New Roman" w:cs="Times New Roman"/>
          <w:sz w:val="28"/>
          <w:szCs w:val="28"/>
        </w:rPr>
        <w:t>;</w:t>
      </w:r>
    </w:p>
    <w:p w:rsidR="002726BF" w:rsidRDefault="00E63756" w:rsidP="00324551">
      <w:pPr>
        <w:pStyle w:val="ConsPlusNormal"/>
        <w:numPr>
          <w:ilvl w:val="2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- м</w:t>
      </w:r>
      <w:r w:rsidRPr="00A35899">
        <w:rPr>
          <w:rFonts w:ascii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2726BF">
        <w:rPr>
          <w:rFonts w:ascii="Times New Roman" w:hAnsi="Times New Roman" w:cs="Times New Roman"/>
          <w:sz w:val="28"/>
          <w:szCs w:val="28"/>
        </w:rPr>
        <w:t>.</w:t>
      </w:r>
    </w:p>
    <w:p w:rsidR="005F0B96" w:rsidRPr="005F0B96" w:rsidRDefault="005F0B96" w:rsidP="00324551">
      <w:pPr>
        <w:pStyle w:val="ConsPlusNormal"/>
        <w:numPr>
          <w:ilvl w:val="2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0B96">
        <w:rPr>
          <w:rFonts w:ascii="Times New Roman" w:hAnsi="Times New Roman" w:cs="Times New Roman"/>
          <w:sz w:val="28"/>
          <w:szCs w:val="28"/>
        </w:rPr>
        <w:t xml:space="preserve">Личный кабинет - сервис ЕПГУ, позволяющий Заявителю получать информацию о </w:t>
      </w:r>
      <w:r w:rsidR="00E63756">
        <w:rPr>
          <w:rFonts w:ascii="Times New Roman" w:hAnsi="Times New Roman" w:cs="Times New Roman"/>
          <w:sz w:val="28"/>
          <w:szCs w:val="28"/>
        </w:rPr>
        <w:t>результатах</w:t>
      </w:r>
      <w:r w:rsidRPr="005F0B96">
        <w:rPr>
          <w:rFonts w:ascii="Times New Roman" w:hAnsi="Times New Roman" w:cs="Times New Roman"/>
          <w:sz w:val="28"/>
          <w:szCs w:val="28"/>
        </w:rPr>
        <w:t xml:space="preserve"> обработки запросов, поданных посредством 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551" w:rsidRDefault="005F0B96" w:rsidP="00324551">
      <w:pPr>
        <w:pStyle w:val="ConsPlusNormal"/>
        <w:numPr>
          <w:ilvl w:val="2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551">
        <w:rPr>
          <w:rFonts w:ascii="Times New Roman" w:hAnsi="Times New Roman" w:cs="Times New Roman"/>
          <w:sz w:val="28"/>
          <w:szCs w:val="28"/>
        </w:rPr>
        <w:t>Основной набор - период основного комплектования групп обучающихся.</w:t>
      </w:r>
    </w:p>
    <w:p w:rsidR="00324551" w:rsidRPr="00324551" w:rsidRDefault="005F0B96" w:rsidP="00324551">
      <w:pPr>
        <w:pStyle w:val="ConsPlusNormal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551">
        <w:rPr>
          <w:rFonts w:ascii="Times New Roman" w:hAnsi="Times New Roman" w:cs="Times New Roman"/>
          <w:sz w:val="28"/>
          <w:szCs w:val="28"/>
        </w:rPr>
        <w:t xml:space="preserve">Дополнительный набор - период дополнительного комплектования групп обучающихся при </w:t>
      </w:r>
      <w:proofErr w:type="gramStart"/>
      <w:r w:rsidRPr="00324551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324551">
        <w:rPr>
          <w:rFonts w:ascii="Times New Roman" w:hAnsi="Times New Roman" w:cs="Times New Roman"/>
          <w:sz w:val="28"/>
          <w:szCs w:val="28"/>
        </w:rPr>
        <w:t xml:space="preserve"> свободных мест.</w:t>
      </w:r>
    </w:p>
    <w:p w:rsidR="005F0B96" w:rsidRPr="00324551" w:rsidRDefault="005F0B96" w:rsidP="00324551">
      <w:pPr>
        <w:pStyle w:val="ConsPlusNormal"/>
        <w:numPr>
          <w:ilvl w:val="2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551">
        <w:rPr>
          <w:rFonts w:ascii="Times New Roman" w:hAnsi="Times New Roman" w:cs="Times New Roman"/>
          <w:sz w:val="28"/>
          <w:szCs w:val="28"/>
        </w:rPr>
        <w:t xml:space="preserve">Система ПФ ДОД - система персонифицированного финансирования дополнительного образования детей, функционирующая на территории Хасынского </w:t>
      </w:r>
      <w:r w:rsidR="002726BF" w:rsidRPr="0032455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455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726BF" w:rsidRPr="00324551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324551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Магаданской области от 14.04.2021</w:t>
      </w:r>
      <w:r w:rsidR="002726BF" w:rsidRPr="00324551">
        <w:rPr>
          <w:rFonts w:ascii="Times New Roman" w:hAnsi="Times New Roman" w:cs="Times New Roman"/>
          <w:sz w:val="28"/>
          <w:szCs w:val="28"/>
        </w:rPr>
        <w:t xml:space="preserve"> </w:t>
      </w:r>
      <w:r w:rsidRPr="00324551">
        <w:rPr>
          <w:rFonts w:ascii="Times New Roman" w:hAnsi="Times New Roman" w:cs="Times New Roman"/>
          <w:sz w:val="28"/>
          <w:szCs w:val="28"/>
        </w:rPr>
        <w:t>№ 120-рп «О внедрении системы персонифицированного финансирования дополнительного образования детей на территории Магаданской области».</w:t>
      </w:r>
      <w:proofErr w:type="gramEnd"/>
    </w:p>
    <w:p w:rsidR="005F0B96" w:rsidRDefault="005F0B96" w:rsidP="00324551">
      <w:pPr>
        <w:pStyle w:val="ConsPlusNormal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96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- электронная реестровая запись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субъекта Российской Федерации, а также правовыми актами органов местного самоуправления.</w:t>
      </w:r>
    </w:p>
    <w:p w:rsidR="00FE6F43" w:rsidRDefault="00FE6F43" w:rsidP="00324551">
      <w:pPr>
        <w:pStyle w:val="af1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F4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Орган, координирующий предоставление Муниципальной </w:t>
      </w:r>
      <w:r w:rsidR="00625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6F43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="0062500A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Pr="00FE6F43">
        <w:rPr>
          <w:rFonts w:ascii="Times New Roman" w:eastAsia="Times New Roman" w:hAnsi="Times New Roman"/>
          <w:sz w:val="28"/>
          <w:szCs w:val="28"/>
          <w:lang w:eastAsia="ru-RU"/>
        </w:rPr>
        <w:t>Комитет образования, культуры и молодежной политики Администрации Хасынского муниципального округа Магаданской области</w:t>
      </w:r>
      <w:r w:rsidR="0062500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Комитет образования),</w:t>
      </w:r>
      <w:r w:rsidRPr="00FE6F4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осуществляющий  функции  и  полномочия  учредителя Организации, и курирующий вопросы предоставления муниципальной услуги в Организациях в рамках сферы своей деятельности.</w:t>
      </w:r>
    </w:p>
    <w:p w:rsidR="00FE6F43" w:rsidRDefault="00FE6F43" w:rsidP="00FE6F43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E1794" w:rsidRPr="009F0F47" w:rsidRDefault="00F71AFD" w:rsidP="00324551">
      <w:pPr>
        <w:pStyle w:val="2"/>
        <w:numPr>
          <w:ilvl w:val="0"/>
          <w:numId w:val="17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Круг </w:t>
      </w:r>
      <w:r w:rsidR="001B4859">
        <w:rPr>
          <w:sz w:val="28"/>
          <w:szCs w:val="28"/>
        </w:rPr>
        <w:t>з</w:t>
      </w:r>
      <w:r w:rsidR="006E1794" w:rsidRPr="009F0F47">
        <w:rPr>
          <w:sz w:val="28"/>
          <w:szCs w:val="28"/>
        </w:rPr>
        <w:t>аявителей</w:t>
      </w:r>
    </w:p>
    <w:p w:rsidR="00FF19C0" w:rsidRPr="00FF19C0" w:rsidRDefault="00FF19C0" w:rsidP="00FF1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C0">
        <w:rPr>
          <w:rFonts w:ascii="Times New Roman" w:hAnsi="Times New Roman" w:cs="Times New Roman"/>
          <w:sz w:val="28"/>
          <w:szCs w:val="28"/>
        </w:rPr>
        <w:t xml:space="preserve">2.1. Заявителями являются граждане Российской Федерации, иностранные граждане и лица без гражданства либо их </w:t>
      </w:r>
      <w:r w:rsidR="00717D70">
        <w:rPr>
          <w:rFonts w:ascii="Times New Roman" w:hAnsi="Times New Roman" w:cs="Times New Roman"/>
          <w:sz w:val="28"/>
          <w:szCs w:val="28"/>
        </w:rPr>
        <w:t>законные</w:t>
      </w:r>
      <w:r w:rsidRPr="00FF19C0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F22AD3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FF19C0">
        <w:rPr>
          <w:rFonts w:ascii="Times New Roman" w:hAnsi="Times New Roman" w:cs="Times New Roman"/>
          <w:sz w:val="28"/>
          <w:szCs w:val="28"/>
        </w:rPr>
        <w:t>.</w:t>
      </w:r>
    </w:p>
    <w:p w:rsidR="00FF19C0" w:rsidRPr="00FF19C0" w:rsidRDefault="00FF19C0" w:rsidP="00FF1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C0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:rsidR="00FF19C0" w:rsidRPr="00FF19C0" w:rsidRDefault="00FF19C0" w:rsidP="00FF1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C0">
        <w:rPr>
          <w:rFonts w:ascii="Times New Roman" w:hAnsi="Times New Roman" w:cs="Times New Roman"/>
          <w:sz w:val="28"/>
          <w:szCs w:val="28"/>
        </w:rPr>
        <w:t xml:space="preserve">2.2.1. Лица, достигшие возраста 14 лет (кандидаты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F19C0">
        <w:rPr>
          <w:rFonts w:ascii="Times New Roman" w:hAnsi="Times New Roman" w:cs="Times New Roman"/>
          <w:sz w:val="28"/>
          <w:szCs w:val="28"/>
        </w:rPr>
        <w:t xml:space="preserve"> услуги) (далее - кандидаты)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9C0" w:rsidRPr="00FF19C0" w:rsidRDefault="00FF19C0" w:rsidP="00FF1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C0">
        <w:rPr>
          <w:rFonts w:ascii="Times New Roman" w:hAnsi="Times New Roman" w:cs="Times New Roman"/>
          <w:sz w:val="28"/>
          <w:szCs w:val="28"/>
        </w:rPr>
        <w:t xml:space="preserve">2.2.2. Родители (законные представители) несовершеннолетних лиц </w:t>
      </w:r>
      <w:r w:rsidRPr="00FF19C0">
        <w:rPr>
          <w:rFonts w:ascii="Times New Roman" w:hAnsi="Times New Roman" w:cs="Times New Roman"/>
          <w:sz w:val="28"/>
          <w:szCs w:val="28"/>
        </w:rPr>
        <w:lastRenderedPageBreak/>
        <w:t>(далее - законные представители).</w:t>
      </w:r>
    </w:p>
    <w:p w:rsidR="009B22ED" w:rsidRDefault="00FF19C0" w:rsidP="009E638A">
      <w:pPr>
        <w:pStyle w:val="ConsPlusNormal"/>
        <w:tabs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C0">
        <w:rPr>
          <w:rFonts w:ascii="Times New Roman" w:hAnsi="Times New Roman" w:cs="Times New Roman"/>
          <w:sz w:val="28"/>
          <w:szCs w:val="28"/>
        </w:rPr>
        <w:t xml:space="preserve">2.2.3. </w:t>
      </w:r>
      <w:r w:rsidR="009B22ED" w:rsidRPr="009B22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C6DDA">
        <w:rPr>
          <w:rFonts w:ascii="Times New Roman" w:hAnsi="Times New Roman" w:cs="Times New Roman"/>
          <w:sz w:val="28"/>
          <w:szCs w:val="28"/>
        </w:rPr>
        <w:t>муниципальной у</w:t>
      </w:r>
      <w:r w:rsidR="009B22ED" w:rsidRPr="009B22ED">
        <w:rPr>
          <w:rFonts w:ascii="Times New Roman" w:hAnsi="Times New Roman" w:cs="Times New Roman"/>
          <w:sz w:val="28"/>
          <w:szCs w:val="28"/>
        </w:rPr>
        <w:t>слуги через ЕПГУ</w:t>
      </w:r>
      <w:r w:rsidR="009B22ED">
        <w:rPr>
          <w:rFonts w:ascii="Times New Roman" w:hAnsi="Times New Roman" w:cs="Times New Roman"/>
          <w:sz w:val="28"/>
          <w:szCs w:val="28"/>
        </w:rPr>
        <w:t xml:space="preserve"> </w:t>
      </w:r>
      <w:r w:rsidR="009B22ED" w:rsidRPr="009B22E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66E90" w:rsidRPr="00266E90">
        <w:rPr>
          <w:rFonts w:ascii="Times New Roman" w:hAnsi="Times New Roman" w:cs="Times New Roman"/>
          <w:sz w:val="28"/>
          <w:szCs w:val="28"/>
        </w:rPr>
        <w:t xml:space="preserve">исключительно законным представителям при </w:t>
      </w:r>
      <w:proofErr w:type="gramStart"/>
      <w:r w:rsidR="00266E90" w:rsidRPr="00266E90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="00266E90" w:rsidRPr="00266E90">
        <w:rPr>
          <w:rFonts w:ascii="Times New Roman" w:hAnsi="Times New Roman" w:cs="Times New Roman"/>
          <w:sz w:val="28"/>
          <w:szCs w:val="28"/>
        </w:rPr>
        <w:t xml:space="preserve"> наличия у данных лиц гражданства Российской Федерации.</w:t>
      </w:r>
    </w:p>
    <w:p w:rsidR="006E1794" w:rsidRPr="009F0F47" w:rsidRDefault="006E1794" w:rsidP="00C5472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E8B" w:rsidRPr="00BA28E9" w:rsidRDefault="00D334E6" w:rsidP="00884E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77675">
        <w:rPr>
          <w:rFonts w:ascii="Times New Roman" w:hAnsi="Times New Roman"/>
          <w:b/>
          <w:bCs/>
          <w:sz w:val="28"/>
          <w:szCs w:val="28"/>
        </w:rPr>
        <w:t>Требование предоставления З</w:t>
      </w:r>
      <w:r w:rsidR="00884E8B" w:rsidRPr="00BA28E9">
        <w:rPr>
          <w:rFonts w:ascii="Times New Roman" w:hAnsi="Times New Roman"/>
          <w:b/>
          <w:bCs/>
          <w:sz w:val="28"/>
          <w:szCs w:val="28"/>
        </w:rPr>
        <w:t xml:space="preserve">аявителю муниципальной </w:t>
      </w:r>
      <w:r w:rsidR="00884E8B">
        <w:rPr>
          <w:rFonts w:ascii="Times New Roman" w:hAnsi="Times New Roman"/>
          <w:b/>
          <w:bCs/>
          <w:sz w:val="28"/>
          <w:szCs w:val="28"/>
        </w:rPr>
        <w:t>услуги</w:t>
      </w:r>
      <w:r w:rsidR="00884E8B" w:rsidRPr="00BA28E9">
        <w:rPr>
          <w:rFonts w:ascii="Times New Roman" w:hAnsi="Times New Roman"/>
          <w:b/>
          <w:bCs/>
          <w:sz w:val="28"/>
          <w:szCs w:val="28"/>
        </w:rPr>
        <w:t xml:space="preserve"> в соответствии</w:t>
      </w:r>
      <w:r w:rsidR="00884E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4E8B" w:rsidRPr="00BA28E9">
        <w:rPr>
          <w:rFonts w:ascii="Times New Roman" w:hAnsi="Times New Roman"/>
          <w:b/>
          <w:bCs/>
          <w:sz w:val="28"/>
          <w:szCs w:val="28"/>
        </w:rPr>
        <w:t xml:space="preserve">с вариантом предоставления муниципальной </w:t>
      </w:r>
      <w:r w:rsidR="00884E8B">
        <w:rPr>
          <w:rFonts w:ascii="Times New Roman" w:hAnsi="Times New Roman"/>
          <w:b/>
          <w:bCs/>
          <w:sz w:val="28"/>
          <w:szCs w:val="28"/>
        </w:rPr>
        <w:t>услуги</w:t>
      </w:r>
      <w:r w:rsidR="00884E8B" w:rsidRPr="00BA28E9">
        <w:rPr>
          <w:rFonts w:ascii="Times New Roman" w:hAnsi="Times New Roman"/>
          <w:b/>
          <w:bCs/>
          <w:sz w:val="28"/>
          <w:szCs w:val="28"/>
        </w:rPr>
        <w:t>, соответствующим</w:t>
      </w:r>
      <w:r w:rsidR="00884E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7675">
        <w:rPr>
          <w:rFonts w:ascii="Times New Roman" w:hAnsi="Times New Roman"/>
          <w:b/>
          <w:bCs/>
          <w:sz w:val="28"/>
          <w:szCs w:val="28"/>
        </w:rPr>
        <w:t>признакам З</w:t>
      </w:r>
      <w:r w:rsidR="00884E8B" w:rsidRPr="00BA28E9">
        <w:rPr>
          <w:rFonts w:ascii="Times New Roman" w:hAnsi="Times New Roman"/>
          <w:b/>
          <w:bCs/>
          <w:sz w:val="28"/>
          <w:szCs w:val="28"/>
        </w:rPr>
        <w:t>аявителя, определенным в результате анкетирования</w:t>
      </w:r>
      <w:r w:rsidR="00884E8B">
        <w:rPr>
          <w:rFonts w:ascii="Times New Roman" w:hAnsi="Times New Roman"/>
          <w:b/>
          <w:bCs/>
          <w:sz w:val="28"/>
          <w:szCs w:val="28"/>
        </w:rPr>
        <w:t xml:space="preserve"> или устного опроса</w:t>
      </w:r>
      <w:r w:rsidR="00884E8B" w:rsidRPr="00BA28E9">
        <w:rPr>
          <w:rFonts w:ascii="Times New Roman" w:hAnsi="Times New Roman"/>
          <w:b/>
          <w:bCs/>
          <w:sz w:val="28"/>
          <w:szCs w:val="28"/>
        </w:rPr>
        <w:t>,</w:t>
      </w:r>
      <w:r w:rsidR="00884E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4E8B" w:rsidRPr="00BA28E9">
        <w:rPr>
          <w:rFonts w:ascii="Times New Roman" w:hAnsi="Times New Roman"/>
          <w:b/>
          <w:bCs/>
          <w:sz w:val="28"/>
          <w:szCs w:val="28"/>
        </w:rPr>
        <w:t xml:space="preserve">проводимого органом, предоставляющим </w:t>
      </w:r>
      <w:r w:rsidR="00884E8B">
        <w:rPr>
          <w:rFonts w:ascii="Times New Roman" w:hAnsi="Times New Roman"/>
          <w:b/>
          <w:bCs/>
          <w:sz w:val="28"/>
          <w:szCs w:val="28"/>
        </w:rPr>
        <w:t xml:space="preserve">муниципальную </w:t>
      </w:r>
      <w:r w:rsidR="00884E8B" w:rsidRPr="00BA28E9">
        <w:rPr>
          <w:rFonts w:ascii="Times New Roman" w:hAnsi="Times New Roman"/>
          <w:b/>
          <w:bCs/>
          <w:sz w:val="28"/>
          <w:szCs w:val="28"/>
        </w:rPr>
        <w:t>услугу (далее – профилирование),</w:t>
      </w:r>
      <w:r w:rsidR="00884E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4E8B" w:rsidRPr="00BA28E9">
        <w:rPr>
          <w:rFonts w:ascii="Times New Roman" w:hAnsi="Times New Roman"/>
          <w:b/>
          <w:bCs/>
          <w:sz w:val="28"/>
          <w:szCs w:val="28"/>
        </w:rPr>
        <w:t xml:space="preserve">а также результата, за предоставлением которого обратился </w:t>
      </w:r>
      <w:r w:rsidR="008F4ACF">
        <w:rPr>
          <w:rFonts w:ascii="Times New Roman" w:hAnsi="Times New Roman"/>
          <w:b/>
          <w:bCs/>
          <w:sz w:val="28"/>
          <w:szCs w:val="28"/>
        </w:rPr>
        <w:t>З</w:t>
      </w:r>
      <w:r w:rsidR="00884E8B" w:rsidRPr="00BA28E9">
        <w:rPr>
          <w:rFonts w:ascii="Times New Roman" w:hAnsi="Times New Roman"/>
          <w:b/>
          <w:bCs/>
          <w:sz w:val="28"/>
          <w:szCs w:val="28"/>
        </w:rPr>
        <w:t>аявитель</w:t>
      </w:r>
    </w:p>
    <w:p w:rsidR="006E1794" w:rsidRPr="009F0F47" w:rsidRDefault="006E1794" w:rsidP="003031EB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50" w:rsidRPr="005A6550" w:rsidRDefault="005A6550" w:rsidP="005A6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5A6550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Заявителю в соответствии с вариантом предоставления муниципальной услуги. </w:t>
      </w:r>
    </w:p>
    <w:p w:rsidR="005A6550" w:rsidRPr="005A6550" w:rsidRDefault="005A6550" w:rsidP="005A6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5A6550">
        <w:rPr>
          <w:rFonts w:ascii="Times New Roman" w:hAnsi="Times New Roman" w:cs="Times New Roman"/>
          <w:sz w:val="28"/>
          <w:szCs w:val="28"/>
        </w:rPr>
        <w:t xml:space="preserve">. Вариант предоставления муниципальной услуги (далее - вариант) определяется в соответствии с таблицей 2 приложения № 1 к настоящему регламенту, исходя из установленных в таблице 2 приложения № 1 к настоящему регламенту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5A6550" w:rsidRDefault="005A6550" w:rsidP="005A6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5A6550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настоящим регламентом.</w:t>
      </w:r>
    </w:p>
    <w:p w:rsidR="005A6550" w:rsidRDefault="005A6550" w:rsidP="005A6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5A" w:rsidRPr="0035445A" w:rsidRDefault="00EC1265" w:rsidP="003544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5445A" w:rsidRPr="0035445A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6F1EDD">
        <w:rPr>
          <w:rFonts w:ascii="Times New Roman" w:hAnsi="Times New Roman" w:cs="Times New Roman"/>
          <w:b/>
          <w:sz w:val="28"/>
          <w:szCs w:val="28"/>
        </w:rPr>
        <w:t>м</w:t>
      </w:r>
      <w:r w:rsidR="0035445A" w:rsidRPr="0035445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35445A" w:rsidRPr="0035445A" w:rsidRDefault="0035445A" w:rsidP="003544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45A" w:rsidRPr="0035445A" w:rsidRDefault="00E37657" w:rsidP="003544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5445A" w:rsidRPr="0035445A">
        <w:rPr>
          <w:rFonts w:ascii="Times New Roman" w:hAnsi="Times New Roman" w:cs="Times New Roman"/>
          <w:b/>
          <w:sz w:val="28"/>
          <w:szCs w:val="28"/>
        </w:rPr>
        <w:t>.</w:t>
      </w:r>
      <w:r w:rsidR="0035445A" w:rsidRPr="0035445A">
        <w:rPr>
          <w:rFonts w:ascii="Times New Roman" w:hAnsi="Times New Roman" w:cs="Times New Roman"/>
          <w:b/>
          <w:sz w:val="28"/>
          <w:szCs w:val="28"/>
        </w:rPr>
        <w:tab/>
        <w:t xml:space="preserve">Наименование </w:t>
      </w:r>
      <w:r w:rsidR="006F1EDD">
        <w:rPr>
          <w:rFonts w:ascii="Times New Roman" w:hAnsi="Times New Roman" w:cs="Times New Roman"/>
          <w:b/>
          <w:sz w:val="28"/>
          <w:szCs w:val="28"/>
        </w:rPr>
        <w:t>м</w:t>
      </w:r>
      <w:r w:rsidR="0035445A" w:rsidRPr="0035445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35445A" w:rsidRPr="0035445A" w:rsidRDefault="0035445A" w:rsidP="00354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5A" w:rsidRPr="0035445A" w:rsidRDefault="00E37657" w:rsidP="00354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445A" w:rsidRPr="0035445A">
        <w:rPr>
          <w:rFonts w:ascii="Times New Roman" w:hAnsi="Times New Roman" w:cs="Times New Roman"/>
          <w:sz w:val="28"/>
          <w:szCs w:val="28"/>
        </w:rPr>
        <w:t xml:space="preserve">.1.  Муниципальная услуга «Запись на </w:t>
      </w:r>
      <w:proofErr w:type="gramStart"/>
      <w:r w:rsidR="0035445A" w:rsidRPr="0035445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35445A" w:rsidRPr="0035445A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="00717D70">
        <w:rPr>
          <w:rFonts w:ascii="Times New Roman" w:hAnsi="Times New Roman" w:cs="Times New Roman"/>
          <w:sz w:val="28"/>
          <w:szCs w:val="28"/>
        </w:rPr>
        <w:t>обще</w:t>
      </w:r>
      <w:r w:rsidR="0035445A" w:rsidRPr="0035445A">
        <w:rPr>
          <w:rFonts w:ascii="Times New Roman" w:hAnsi="Times New Roman" w:cs="Times New Roman"/>
          <w:sz w:val="28"/>
          <w:szCs w:val="28"/>
        </w:rPr>
        <w:t>образовательной программе».</w:t>
      </w:r>
    </w:p>
    <w:p w:rsidR="0035445A" w:rsidRPr="0035445A" w:rsidRDefault="0035445A" w:rsidP="00354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5A" w:rsidRPr="0035445A" w:rsidRDefault="00E37657" w:rsidP="003544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5445A" w:rsidRPr="0035445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00BC2" w:rsidRPr="00A00BC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органа, предоставляющего </w:t>
      </w:r>
      <w:r w:rsidR="006F1EDD">
        <w:rPr>
          <w:rFonts w:ascii="Times New Roman" w:hAnsi="Times New Roman" w:cs="Times New Roman"/>
          <w:b/>
          <w:sz w:val="28"/>
          <w:szCs w:val="28"/>
        </w:rPr>
        <w:t>м</w:t>
      </w:r>
      <w:r w:rsidR="00A00BC2" w:rsidRPr="00A00BC2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35445A" w:rsidRPr="0035445A" w:rsidRDefault="0035445A" w:rsidP="00354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00A" w:rsidRPr="0062500A" w:rsidRDefault="0062500A" w:rsidP="00625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0A">
        <w:rPr>
          <w:rFonts w:ascii="Times New Roman" w:hAnsi="Times New Roman" w:cs="Times New Roman"/>
          <w:sz w:val="28"/>
          <w:szCs w:val="28"/>
        </w:rPr>
        <w:t xml:space="preserve">5.1. Непосредственное предоставление </w:t>
      </w:r>
      <w:r w:rsidR="006F1ED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Pr="0062500A">
        <w:rPr>
          <w:rFonts w:ascii="Times New Roman" w:hAnsi="Times New Roman" w:cs="Times New Roman"/>
          <w:sz w:val="28"/>
          <w:szCs w:val="28"/>
        </w:rPr>
        <w:t xml:space="preserve"> услуги осуществляется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50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00A" w:rsidRPr="0062500A" w:rsidRDefault="0062500A" w:rsidP="00625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0A">
        <w:rPr>
          <w:rFonts w:ascii="Times New Roman" w:hAnsi="Times New Roman" w:cs="Times New Roman"/>
          <w:sz w:val="28"/>
          <w:szCs w:val="28"/>
        </w:rPr>
        <w:t xml:space="preserve">5.2. Органом,  координирующим  предоставление </w:t>
      </w:r>
      <w:r w:rsidR="006F1EDD">
        <w:rPr>
          <w:rFonts w:ascii="Times New Roman" w:hAnsi="Times New Roman" w:cs="Times New Roman"/>
          <w:sz w:val="28"/>
          <w:szCs w:val="28"/>
        </w:rPr>
        <w:t>м</w:t>
      </w:r>
      <w:r w:rsidRPr="0062500A">
        <w:rPr>
          <w:rFonts w:ascii="Times New Roman" w:hAnsi="Times New Roman" w:cs="Times New Roman"/>
          <w:sz w:val="28"/>
          <w:szCs w:val="28"/>
        </w:rPr>
        <w:t>униципальной услуги в  муниципальном  образовании «</w:t>
      </w:r>
      <w:proofErr w:type="spellStart"/>
      <w:r w:rsidRPr="0062500A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Pr="0062500A">
        <w:rPr>
          <w:rFonts w:ascii="Times New Roman" w:hAnsi="Times New Roman" w:cs="Times New Roman"/>
          <w:sz w:val="28"/>
          <w:szCs w:val="28"/>
        </w:rPr>
        <w:t xml:space="preserve"> муниципальный округ Магаданской области»,  является Комитет образования,  ответственный за предоставление </w:t>
      </w:r>
      <w:r w:rsidR="006F1EDD">
        <w:rPr>
          <w:rFonts w:ascii="Times New Roman" w:hAnsi="Times New Roman" w:cs="Times New Roman"/>
          <w:sz w:val="28"/>
          <w:szCs w:val="28"/>
        </w:rPr>
        <w:t>м</w:t>
      </w:r>
      <w:r w:rsidRPr="0062500A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62500A" w:rsidRDefault="0062500A" w:rsidP="00625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0A">
        <w:rPr>
          <w:rFonts w:ascii="Times New Roman" w:hAnsi="Times New Roman" w:cs="Times New Roman"/>
          <w:sz w:val="28"/>
          <w:szCs w:val="28"/>
        </w:rPr>
        <w:t xml:space="preserve">5.3. В целях предоставления </w:t>
      </w:r>
      <w:r w:rsidR="006F1ED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Pr="0062500A">
        <w:rPr>
          <w:rFonts w:ascii="Times New Roman" w:hAnsi="Times New Roman" w:cs="Times New Roman"/>
          <w:sz w:val="28"/>
          <w:szCs w:val="28"/>
        </w:rPr>
        <w:t xml:space="preserve"> услуги Организация взаимодействует с </w:t>
      </w:r>
      <w:r>
        <w:rPr>
          <w:rFonts w:ascii="Times New Roman" w:hAnsi="Times New Roman" w:cs="Times New Roman"/>
          <w:sz w:val="28"/>
          <w:szCs w:val="28"/>
        </w:rPr>
        <w:t>Комитетом образования</w:t>
      </w:r>
      <w:r w:rsidRPr="0062500A">
        <w:rPr>
          <w:rFonts w:ascii="Times New Roman" w:hAnsi="Times New Roman" w:cs="Times New Roman"/>
          <w:sz w:val="28"/>
          <w:szCs w:val="28"/>
        </w:rPr>
        <w:t>.</w:t>
      </w:r>
    </w:p>
    <w:p w:rsidR="00236552" w:rsidRPr="00236552" w:rsidRDefault="00E37657" w:rsidP="002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6552" w:rsidRPr="00236552">
        <w:rPr>
          <w:rFonts w:ascii="Times New Roman" w:hAnsi="Times New Roman" w:cs="Times New Roman"/>
          <w:sz w:val="28"/>
          <w:szCs w:val="28"/>
        </w:rPr>
        <w:t>.</w:t>
      </w:r>
      <w:r w:rsidR="00160A80">
        <w:rPr>
          <w:rFonts w:ascii="Times New Roman" w:hAnsi="Times New Roman" w:cs="Times New Roman"/>
          <w:sz w:val="28"/>
          <w:szCs w:val="28"/>
        </w:rPr>
        <w:t>4</w:t>
      </w:r>
      <w:r w:rsidR="00236552" w:rsidRPr="00236552">
        <w:rPr>
          <w:rFonts w:ascii="Times New Roman" w:hAnsi="Times New Roman" w:cs="Times New Roman"/>
          <w:sz w:val="28"/>
          <w:szCs w:val="28"/>
        </w:rPr>
        <w:t xml:space="preserve">.  </w:t>
      </w:r>
      <w:r w:rsidR="00E63756" w:rsidRPr="00236552">
        <w:rPr>
          <w:rFonts w:ascii="Times New Roman" w:hAnsi="Times New Roman" w:cs="Times New Roman"/>
          <w:sz w:val="28"/>
          <w:szCs w:val="28"/>
        </w:rPr>
        <w:t xml:space="preserve">Организация обеспечивает предоставление </w:t>
      </w:r>
      <w:r w:rsidR="006F1EDD">
        <w:rPr>
          <w:rFonts w:ascii="Times New Roman" w:hAnsi="Times New Roman" w:cs="Times New Roman"/>
          <w:sz w:val="28"/>
          <w:szCs w:val="28"/>
        </w:rPr>
        <w:t>м</w:t>
      </w:r>
      <w:r w:rsidR="00E63756" w:rsidRPr="00236552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посредством ЕПГУ, путём подачи заявки посредством ИС,</w:t>
      </w:r>
      <w:r w:rsidR="006A659F">
        <w:rPr>
          <w:rFonts w:ascii="Times New Roman" w:hAnsi="Times New Roman" w:cs="Times New Roman"/>
          <w:sz w:val="28"/>
          <w:szCs w:val="28"/>
        </w:rPr>
        <w:t xml:space="preserve"> при личном обращении,</w:t>
      </w:r>
      <w:r w:rsidR="00E63756" w:rsidRPr="00236552">
        <w:rPr>
          <w:rFonts w:ascii="Times New Roman" w:hAnsi="Times New Roman" w:cs="Times New Roman"/>
          <w:sz w:val="28"/>
          <w:szCs w:val="28"/>
        </w:rPr>
        <w:t xml:space="preserve"> по выбору Заявителя.</w:t>
      </w:r>
    </w:p>
    <w:p w:rsidR="00852D77" w:rsidRDefault="00E37657" w:rsidP="00E07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60A80">
        <w:rPr>
          <w:rFonts w:ascii="Times New Roman" w:hAnsi="Times New Roman" w:cs="Times New Roman"/>
          <w:sz w:val="28"/>
          <w:szCs w:val="28"/>
        </w:rPr>
        <w:t>.5</w:t>
      </w:r>
      <w:r w:rsidR="00236552" w:rsidRPr="00236552">
        <w:rPr>
          <w:rFonts w:ascii="Times New Roman" w:hAnsi="Times New Roman" w:cs="Times New Roman"/>
          <w:sz w:val="28"/>
          <w:szCs w:val="28"/>
        </w:rPr>
        <w:t>.</w:t>
      </w:r>
      <w:r w:rsidR="00852D77">
        <w:rPr>
          <w:rFonts w:ascii="Times New Roman" w:hAnsi="Times New Roman" w:cs="Times New Roman"/>
          <w:sz w:val="28"/>
          <w:szCs w:val="28"/>
        </w:rPr>
        <w:t xml:space="preserve"> </w:t>
      </w:r>
      <w:r w:rsidR="00852D77" w:rsidRPr="00852D77">
        <w:rPr>
          <w:rFonts w:ascii="Times New Roman" w:hAnsi="Times New Roman" w:cs="Times New Roman"/>
          <w:sz w:val="28"/>
          <w:szCs w:val="28"/>
        </w:rPr>
        <w:t>Возможность предоставления муниципальной услуги в Многофункциональном центре предоставления государственных и муниципальных услуг Магаданской области (далее – МФЦ) не предусмотрена.</w:t>
      </w:r>
    </w:p>
    <w:p w:rsidR="00E07349" w:rsidRDefault="00E07349" w:rsidP="00E07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5A" w:rsidRPr="0035445A" w:rsidRDefault="00E37657" w:rsidP="003544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5445A" w:rsidRPr="0035445A">
        <w:rPr>
          <w:rFonts w:ascii="Times New Roman" w:hAnsi="Times New Roman" w:cs="Times New Roman"/>
          <w:b/>
          <w:sz w:val="28"/>
          <w:szCs w:val="28"/>
        </w:rPr>
        <w:t>.</w:t>
      </w:r>
      <w:r w:rsidR="0035445A" w:rsidRPr="0035445A">
        <w:rPr>
          <w:rFonts w:ascii="Times New Roman" w:hAnsi="Times New Roman" w:cs="Times New Roman"/>
          <w:b/>
          <w:sz w:val="28"/>
          <w:szCs w:val="28"/>
        </w:rPr>
        <w:tab/>
        <w:t xml:space="preserve">Результат предоставления </w:t>
      </w:r>
      <w:r w:rsidR="006F1EDD">
        <w:rPr>
          <w:rFonts w:ascii="Times New Roman" w:hAnsi="Times New Roman" w:cs="Times New Roman"/>
          <w:b/>
          <w:sz w:val="28"/>
          <w:szCs w:val="28"/>
        </w:rPr>
        <w:t>м</w:t>
      </w:r>
      <w:r w:rsidR="0035445A" w:rsidRPr="0035445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35445A" w:rsidRPr="0035445A" w:rsidRDefault="0035445A" w:rsidP="00354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3A0" w:rsidRDefault="00E37657" w:rsidP="00354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445A" w:rsidRPr="0035445A">
        <w:rPr>
          <w:rFonts w:ascii="Times New Roman" w:hAnsi="Times New Roman" w:cs="Times New Roman"/>
          <w:sz w:val="28"/>
          <w:szCs w:val="28"/>
        </w:rPr>
        <w:t>.1.</w:t>
      </w:r>
      <w:r w:rsidR="0035445A" w:rsidRPr="0035445A">
        <w:rPr>
          <w:rFonts w:ascii="Times New Roman" w:hAnsi="Times New Roman" w:cs="Times New Roman"/>
          <w:sz w:val="28"/>
          <w:szCs w:val="28"/>
        </w:rPr>
        <w:tab/>
        <w:t xml:space="preserve">Результатом предоставления </w:t>
      </w:r>
      <w:r w:rsidR="00DC4A8B">
        <w:rPr>
          <w:rFonts w:ascii="Times New Roman" w:hAnsi="Times New Roman" w:cs="Times New Roman"/>
          <w:sz w:val="28"/>
          <w:szCs w:val="28"/>
        </w:rPr>
        <w:t>м</w:t>
      </w:r>
      <w:r w:rsidR="0035445A" w:rsidRPr="0035445A">
        <w:rPr>
          <w:rFonts w:ascii="Times New Roman" w:hAnsi="Times New Roman" w:cs="Times New Roman"/>
          <w:sz w:val="28"/>
          <w:szCs w:val="28"/>
        </w:rPr>
        <w:t>униципальной услуги является</w:t>
      </w:r>
      <w:r w:rsidR="00F823A0">
        <w:rPr>
          <w:rFonts w:ascii="Times New Roman" w:hAnsi="Times New Roman" w:cs="Times New Roman"/>
          <w:sz w:val="28"/>
          <w:szCs w:val="28"/>
        </w:rPr>
        <w:t>:</w:t>
      </w:r>
    </w:p>
    <w:p w:rsidR="00F823A0" w:rsidRDefault="00F823A0" w:rsidP="00354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63836">
        <w:rPr>
          <w:rFonts w:ascii="Times New Roman" w:hAnsi="Times New Roman" w:cs="Times New Roman"/>
          <w:sz w:val="28"/>
          <w:szCs w:val="28"/>
        </w:rPr>
        <w:t>зачисление на выбранную дополнительную общеобразовательную программу</w:t>
      </w:r>
      <w:r w:rsidR="0086116C">
        <w:rPr>
          <w:rFonts w:ascii="Times New Roman" w:hAnsi="Times New Roman" w:cs="Times New Roman"/>
          <w:sz w:val="28"/>
          <w:szCs w:val="28"/>
        </w:rPr>
        <w:t>.</w:t>
      </w:r>
    </w:p>
    <w:p w:rsidR="00852D77" w:rsidRPr="00412086" w:rsidRDefault="00852D77" w:rsidP="00852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086">
        <w:rPr>
          <w:rFonts w:ascii="Times New Roman" w:hAnsi="Times New Roman" w:cs="Times New Roman"/>
          <w:sz w:val="28"/>
          <w:szCs w:val="28"/>
        </w:rPr>
        <w:t>Документом, содержащим зачислени</w:t>
      </w:r>
      <w:r w:rsidR="00412086" w:rsidRPr="00412086">
        <w:rPr>
          <w:rFonts w:ascii="Times New Roman" w:hAnsi="Times New Roman" w:cs="Times New Roman"/>
          <w:sz w:val="28"/>
          <w:szCs w:val="28"/>
        </w:rPr>
        <w:t>е</w:t>
      </w:r>
      <w:r w:rsidRPr="00412086">
        <w:rPr>
          <w:rFonts w:ascii="Times New Roman" w:hAnsi="Times New Roman" w:cs="Times New Roman"/>
          <w:sz w:val="28"/>
          <w:szCs w:val="28"/>
        </w:rPr>
        <w:t xml:space="preserve"> </w:t>
      </w:r>
      <w:r w:rsidR="00D759D8" w:rsidRPr="00D759D8">
        <w:rPr>
          <w:rFonts w:ascii="Times New Roman" w:hAnsi="Times New Roman" w:cs="Times New Roman"/>
          <w:sz w:val="28"/>
          <w:szCs w:val="28"/>
        </w:rPr>
        <w:t xml:space="preserve">на выбранную дополнительную общеобразовательную программу </w:t>
      </w:r>
      <w:r w:rsidRPr="00412086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412086">
        <w:rPr>
          <w:rFonts w:ascii="Times New Roman" w:hAnsi="Times New Roman" w:cs="Times New Roman"/>
          <w:sz w:val="28"/>
          <w:szCs w:val="28"/>
        </w:rPr>
        <w:t xml:space="preserve"> </w:t>
      </w:r>
      <w:r w:rsidR="00412086" w:rsidRPr="00412086">
        <w:rPr>
          <w:rFonts w:ascii="Times New Roman" w:hAnsi="Times New Roman" w:cs="Times New Roman"/>
          <w:sz w:val="28"/>
          <w:szCs w:val="28"/>
        </w:rPr>
        <w:t>приказ Организации</w:t>
      </w:r>
      <w:r w:rsidR="00412086">
        <w:rPr>
          <w:rFonts w:ascii="Times New Roman" w:hAnsi="Times New Roman" w:cs="Times New Roman"/>
          <w:sz w:val="28"/>
          <w:szCs w:val="28"/>
        </w:rPr>
        <w:t>,</w:t>
      </w:r>
      <w:r w:rsidRPr="00412086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412086" w:rsidRPr="00412086">
        <w:rPr>
          <w:rFonts w:ascii="Times New Roman" w:hAnsi="Times New Roman" w:cs="Times New Roman"/>
          <w:sz w:val="28"/>
          <w:szCs w:val="28"/>
        </w:rPr>
        <w:t>содержит</w:t>
      </w:r>
      <w:r w:rsidRPr="0041208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12086" w:rsidRPr="00412086">
        <w:rPr>
          <w:rFonts w:ascii="Times New Roman" w:hAnsi="Times New Roman" w:cs="Times New Roman"/>
          <w:sz w:val="28"/>
          <w:szCs w:val="28"/>
        </w:rPr>
        <w:t>,</w:t>
      </w:r>
      <w:r w:rsidRPr="00412086">
        <w:rPr>
          <w:rFonts w:ascii="Times New Roman" w:hAnsi="Times New Roman" w:cs="Times New Roman"/>
          <w:sz w:val="28"/>
          <w:szCs w:val="28"/>
        </w:rPr>
        <w:t xml:space="preserve"> дату</w:t>
      </w:r>
      <w:r w:rsidR="00412086" w:rsidRPr="00412086">
        <w:rPr>
          <w:rFonts w:ascii="Times New Roman" w:hAnsi="Times New Roman" w:cs="Times New Roman"/>
          <w:sz w:val="28"/>
          <w:szCs w:val="28"/>
        </w:rPr>
        <w:t>,</w:t>
      </w:r>
      <w:r w:rsidRPr="00412086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412086" w:rsidRPr="00412086">
        <w:rPr>
          <w:rFonts w:ascii="Times New Roman" w:hAnsi="Times New Roman" w:cs="Times New Roman"/>
          <w:sz w:val="28"/>
          <w:szCs w:val="28"/>
        </w:rPr>
        <w:t xml:space="preserve"> руководителя.</w:t>
      </w:r>
      <w:r w:rsidRPr="00412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81C" w:rsidRPr="00412086" w:rsidRDefault="00A5181C" w:rsidP="00A51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86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A5181C" w:rsidRDefault="00A5181C" w:rsidP="00A51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86">
        <w:rPr>
          <w:rFonts w:ascii="Times New Roman" w:hAnsi="Times New Roman" w:cs="Times New Roman"/>
          <w:sz w:val="28"/>
          <w:szCs w:val="28"/>
        </w:rPr>
        <w:t>Фиксирование факта по</w:t>
      </w:r>
      <w:r w:rsidR="008F4ACF">
        <w:rPr>
          <w:rFonts w:ascii="Times New Roman" w:hAnsi="Times New Roman" w:cs="Times New Roman"/>
          <w:sz w:val="28"/>
          <w:szCs w:val="28"/>
        </w:rPr>
        <w:t>лучения З</w:t>
      </w:r>
      <w:r w:rsidRPr="00412086">
        <w:rPr>
          <w:rFonts w:ascii="Times New Roman" w:hAnsi="Times New Roman" w:cs="Times New Roman"/>
          <w:sz w:val="28"/>
          <w:szCs w:val="28"/>
        </w:rPr>
        <w:t>аявителем результата предоставления муниципальной услуги осуществляется в ЕПГУ и ИС.</w:t>
      </w:r>
    </w:p>
    <w:p w:rsidR="00852D77" w:rsidRDefault="00852D77" w:rsidP="00852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77">
        <w:rPr>
          <w:rFonts w:ascii="Times New Roman" w:hAnsi="Times New Roman" w:cs="Times New Roman"/>
          <w:sz w:val="28"/>
          <w:szCs w:val="28"/>
        </w:rPr>
        <w:t xml:space="preserve"> </w:t>
      </w:r>
      <w:r w:rsidRPr="00F43B5B">
        <w:rPr>
          <w:rFonts w:ascii="Times New Roman" w:hAnsi="Times New Roman" w:cs="Times New Roman"/>
          <w:sz w:val="28"/>
          <w:szCs w:val="28"/>
        </w:rPr>
        <w:t xml:space="preserve">Конкурсный отбор по каким-либо критериям </w:t>
      </w:r>
      <w:r>
        <w:rPr>
          <w:rFonts w:ascii="Times New Roman" w:hAnsi="Times New Roman" w:cs="Times New Roman"/>
          <w:sz w:val="28"/>
          <w:szCs w:val="28"/>
        </w:rPr>
        <w:t>не предусмотрен</w:t>
      </w:r>
      <w:r w:rsidRPr="00F43B5B">
        <w:rPr>
          <w:rFonts w:ascii="Times New Roman" w:hAnsi="Times New Roman" w:cs="Times New Roman"/>
          <w:sz w:val="28"/>
          <w:szCs w:val="28"/>
        </w:rPr>
        <w:t>.</w:t>
      </w:r>
    </w:p>
    <w:p w:rsidR="00852D77" w:rsidRDefault="00852D77" w:rsidP="00F22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22AD3" w:rsidRPr="00531538">
        <w:rPr>
          <w:rFonts w:ascii="Times New Roman" w:hAnsi="Times New Roman" w:cs="Times New Roman"/>
          <w:sz w:val="28"/>
          <w:szCs w:val="28"/>
        </w:rPr>
        <w:t>решение об отказе в приеме документов.</w:t>
      </w:r>
    </w:p>
    <w:p w:rsidR="00717D70" w:rsidRPr="00412086" w:rsidRDefault="00717D70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86">
        <w:rPr>
          <w:rFonts w:ascii="Times New Roman" w:hAnsi="Times New Roman" w:cs="Times New Roman"/>
          <w:sz w:val="28"/>
          <w:szCs w:val="28"/>
        </w:rPr>
        <w:t xml:space="preserve">Документом, содержащим </w:t>
      </w:r>
      <w:r>
        <w:rPr>
          <w:rFonts w:ascii="Times New Roman" w:hAnsi="Times New Roman" w:cs="Times New Roman"/>
          <w:sz w:val="28"/>
          <w:szCs w:val="28"/>
        </w:rPr>
        <w:t>решение об о</w:t>
      </w:r>
      <w:r w:rsidRPr="00412086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086">
        <w:rPr>
          <w:rFonts w:ascii="Times New Roman" w:hAnsi="Times New Roman" w:cs="Times New Roman"/>
          <w:sz w:val="28"/>
          <w:szCs w:val="28"/>
        </w:rPr>
        <w:t xml:space="preserve">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зачисление на дополнительную общеобразовательную программу в Организацию, </w:t>
      </w:r>
      <w:r w:rsidRPr="00412086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Pr="00412086">
        <w:rPr>
          <w:rFonts w:ascii="Times New Roman" w:hAnsi="Times New Roman" w:cs="Times New Roman"/>
          <w:sz w:val="28"/>
          <w:szCs w:val="28"/>
        </w:rPr>
        <w:t xml:space="preserve"> в приеме документов, согласно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41208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208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208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2086">
        <w:rPr>
          <w:rFonts w:ascii="Times New Roman" w:hAnsi="Times New Roman" w:cs="Times New Roman"/>
          <w:sz w:val="28"/>
          <w:szCs w:val="28"/>
        </w:rPr>
        <w:t>егламенту, содержащее следующие сведения:</w:t>
      </w:r>
    </w:p>
    <w:p w:rsidR="00717D70" w:rsidRPr="00412086" w:rsidRDefault="00717D70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86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услугу; </w:t>
      </w:r>
    </w:p>
    <w:p w:rsidR="00717D70" w:rsidRDefault="00717D70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86">
        <w:rPr>
          <w:rFonts w:ascii="Times New Roman" w:hAnsi="Times New Roman" w:cs="Times New Roman"/>
          <w:sz w:val="28"/>
          <w:szCs w:val="28"/>
        </w:rPr>
        <w:t>- основания 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B0F">
        <w:rPr>
          <w:rFonts w:ascii="Times New Roman" w:hAnsi="Times New Roman" w:cs="Times New Roman"/>
          <w:sz w:val="28"/>
          <w:szCs w:val="28"/>
        </w:rPr>
        <w:t>на зачисление на дополнительную общеобразовательную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783" w:rsidRDefault="00F35783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3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F35783" w:rsidRDefault="008F4ACF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Фиксирование факта получения З</w:t>
      </w:r>
      <w:r w:rsidR="00F35783" w:rsidRPr="00F35783">
        <w:rPr>
          <w:rFonts w:ascii="Times New Roman" w:hAnsi="Times New Roman" w:cs="Times New Roman"/>
          <w:sz w:val="28"/>
          <w:szCs w:val="28"/>
        </w:rPr>
        <w:t>аявителем результата предоставления муниципальной услуги осуществляется в ЕПГУ и ИС.</w:t>
      </w:r>
    </w:p>
    <w:p w:rsidR="00F22AD3" w:rsidRDefault="00852D77" w:rsidP="00F22AD3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2AD3">
        <w:rPr>
          <w:rFonts w:ascii="Times New Roman" w:hAnsi="Times New Roman" w:cs="Times New Roman"/>
          <w:sz w:val="28"/>
          <w:szCs w:val="28"/>
        </w:rPr>
        <w:t xml:space="preserve">) отказ в зачислении на </w:t>
      </w:r>
      <w:r w:rsidR="00F22AD3" w:rsidRPr="00852D77">
        <w:rPr>
          <w:rFonts w:ascii="Times New Roman" w:hAnsi="Times New Roman" w:cs="Times New Roman"/>
          <w:sz w:val="28"/>
          <w:szCs w:val="28"/>
        </w:rPr>
        <w:t>выбранную дополнительную общеобразовательную программу</w:t>
      </w:r>
      <w:r w:rsidR="00F22AD3">
        <w:rPr>
          <w:rFonts w:ascii="Times New Roman" w:hAnsi="Times New Roman" w:cs="Times New Roman"/>
          <w:sz w:val="28"/>
          <w:szCs w:val="28"/>
        </w:rPr>
        <w:t>.</w:t>
      </w:r>
    </w:p>
    <w:p w:rsidR="00717D70" w:rsidRDefault="00717D70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0F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</w:t>
      </w:r>
      <w:r w:rsidR="008F4ACF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</w:t>
      </w:r>
      <w:r w:rsidRPr="00EA4B0F">
        <w:rPr>
          <w:rFonts w:ascii="Times New Roman" w:hAnsi="Times New Roman" w:cs="Times New Roman"/>
          <w:sz w:val="28"/>
          <w:szCs w:val="28"/>
        </w:rPr>
        <w:t xml:space="preserve">аявителю предоставляется результат муниципальной услуги, является отказ </w:t>
      </w:r>
      <w:r w:rsidRPr="00062BEA">
        <w:rPr>
          <w:rFonts w:ascii="Times New Roman" w:hAnsi="Times New Roman" w:cs="Times New Roman"/>
          <w:sz w:val="28"/>
          <w:szCs w:val="28"/>
        </w:rPr>
        <w:t>в зачислении на выбранную дополнительну</w:t>
      </w:r>
      <w:r>
        <w:rPr>
          <w:rFonts w:ascii="Times New Roman" w:hAnsi="Times New Roman" w:cs="Times New Roman"/>
          <w:sz w:val="28"/>
          <w:szCs w:val="28"/>
        </w:rPr>
        <w:t>ю общеобразовательную программу</w:t>
      </w:r>
      <w:r w:rsidRPr="00EA4B0F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4B0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A4B0F">
        <w:rPr>
          <w:rFonts w:ascii="Times New Roman" w:hAnsi="Times New Roman" w:cs="Times New Roman"/>
          <w:sz w:val="28"/>
          <w:szCs w:val="28"/>
        </w:rPr>
        <w:t xml:space="preserve">егламенту, в котором указаны </w:t>
      </w:r>
      <w:r>
        <w:rPr>
          <w:rFonts w:ascii="Times New Roman" w:hAnsi="Times New Roman" w:cs="Times New Roman"/>
          <w:sz w:val="28"/>
          <w:szCs w:val="28"/>
        </w:rPr>
        <w:t xml:space="preserve">номер, </w:t>
      </w:r>
      <w:r w:rsidRPr="00EA4B0F">
        <w:rPr>
          <w:rFonts w:ascii="Times New Roman" w:hAnsi="Times New Roman" w:cs="Times New Roman"/>
          <w:sz w:val="28"/>
          <w:szCs w:val="28"/>
        </w:rPr>
        <w:t xml:space="preserve">дата и </w:t>
      </w: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  <w:r w:rsidRPr="00EA4B0F">
        <w:rPr>
          <w:rFonts w:ascii="Times New Roman" w:hAnsi="Times New Roman" w:cs="Times New Roman"/>
          <w:sz w:val="28"/>
          <w:szCs w:val="28"/>
        </w:rPr>
        <w:t>.</w:t>
      </w:r>
    </w:p>
    <w:p w:rsidR="00717D70" w:rsidRPr="00446F1D" w:rsidRDefault="00717D70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1D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717D70" w:rsidRDefault="008F4ACF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Фиксирование факта получения З</w:t>
      </w:r>
      <w:r w:rsidR="00717D70" w:rsidRPr="00446F1D">
        <w:rPr>
          <w:rFonts w:ascii="Times New Roman" w:hAnsi="Times New Roman" w:cs="Times New Roman"/>
          <w:sz w:val="28"/>
          <w:szCs w:val="28"/>
        </w:rPr>
        <w:t>аявителем результата предоставления муниципальной услуги осуществляется в ЕПГУ и ИС.</w:t>
      </w:r>
    </w:p>
    <w:p w:rsidR="00717D70" w:rsidRDefault="00717D70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17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223317">
        <w:rPr>
          <w:rFonts w:ascii="Times New Roman" w:hAnsi="Times New Roman" w:cs="Times New Roman"/>
          <w:sz w:val="28"/>
          <w:szCs w:val="28"/>
        </w:rPr>
        <w:t xml:space="preserve"> </w:t>
      </w:r>
      <w:r w:rsidR="008F4ACF">
        <w:rPr>
          <w:rFonts w:ascii="Times New Roman" w:hAnsi="Times New Roman" w:cs="Times New Roman"/>
          <w:sz w:val="28"/>
          <w:szCs w:val="28"/>
        </w:rPr>
        <w:t>в соответствии с выбранным З</w:t>
      </w:r>
      <w:r w:rsidRPr="00F24752">
        <w:rPr>
          <w:rFonts w:ascii="Times New Roman" w:hAnsi="Times New Roman" w:cs="Times New Roman"/>
          <w:sz w:val="28"/>
          <w:szCs w:val="28"/>
        </w:rPr>
        <w:t>аявителем 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4752">
        <w:rPr>
          <w:rFonts w:ascii="Times New Roman" w:hAnsi="Times New Roman" w:cs="Times New Roman"/>
          <w:sz w:val="28"/>
          <w:szCs w:val="28"/>
        </w:rPr>
        <w:t xml:space="preserve"> получения результата </w:t>
      </w:r>
      <w:r w:rsidRPr="00F2475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D70" w:rsidRDefault="00717D70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317">
        <w:rPr>
          <w:rFonts w:ascii="Times New Roman" w:hAnsi="Times New Roman" w:cs="Times New Roman"/>
          <w:sz w:val="28"/>
          <w:szCs w:val="28"/>
        </w:rPr>
        <w:t xml:space="preserve"> в виде документа на бумажном носителе при личном обращении в </w:t>
      </w:r>
      <w:r>
        <w:rPr>
          <w:rFonts w:ascii="Times New Roman" w:hAnsi="Times New Roman" w:cs="Times New Roman"/>
          <w:sz w:val="28"/>
          <w:szCs w:val="28"/>
        </w:rPr>
        <w:t>Организацию;</w:t>
      </w:r>
    </w:p>
    <w:p w:rsidR="00717D70" w:rsidRDefault="00717D70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24752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F2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24752">
        <w:rPr>
          <w:rFonts w:ascii="Times New Roman" w:hAnsi="Times New Roman" w:cs="Times New Roman"/>
          <w:sz w:val="28"/>
          <w:szCs w:val="28"/>
        </w:rPr>
        <w:t>аявителю 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D70" w:rsidRDefault="00717D70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МФЦ;</w:t>
      </w:r>
    </w:p>
    <w:p w:rsidR="00717D70" w:rsidRDefault="00717D70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ЕПГУ;</w:t>
      </w:r>
    </w:p>
    <w:p w:rsidR="00717D70" w:rsidRDefault="00717D70" w:rsidP="00717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4752">
        <w:rPr>
          <w:rFonts w:ascii="Times New Roman" w:hAnsi="Times New Roman" w:cs="Times New Roman"/>
          <w:sz w:val="28"/>
          <w:szCs w:val="28"/>
        </w:rPr>
        <w:t xml:space="preserve">направлен на электронную почту </w:t>
      </w:r>
      <w:r w:rsidR="00F35783">
        <w:rPr>
          <w:rFonts w:ascii="Times New Roman" w:hAnsi="Times New Roman" w:cs="Times New Roman"/>
          <w:sz w:val="28"/>
          <w:szCs w:val="28"/>
        </w:rPr>
        <w:t>З</w:t>
      </w:r>
      <w:r w:rsidRPr="00F24752">
        <w:rPr>
          <w:rFonts w:ascii="Times New Roman" w:hAnsi="Times New Roman" w:cs="Times New Roman"/>
          <w:sz w:val="28"/>
          <w:szCs w:val="28"/>
        </w:rPr>
        <w:t>аявителя или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F35783">
        <w:rPr>
          <w:rFonts w:ascii="Times New Roman" w:hAnsi="Times New Roman" w:cs="Times New Roman"/>
          <w:sz w:val="28"/>
          <w:szCs w:val="28"/>
        </w:rPr>
        <w:t xml:space="preserve">законному </w:t>
      </w: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F357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538" w:rsidRDefault="00531538" w:rsidP="00863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F42" w:rsidRPr="00E37657" w:rsidRDefault="00307F42" w:rsidP="001F69F8">
      <w:pPr>
        <w:pStyle w:val="af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657">
        <w:rPr>
          <w:rFonts w:ascii="Times New Roman" w:hAnsi="Times New Roman"/>
          <w:b/>
          <w:sz w:val="28"/>
          <w:szCs w:val="28"/>
        </w:rPr>
        <w:t xml:space="preserve">Срок предоставления </w:t>
      </w:r>
      <w:r w:rsidR="00F24752">
        <w:rPr>
          <w:rFonts w:ascii="Times New Roman" w:hAnsi="Times New Roman"/>
          <w:b/>
          <w:sz w:val="28"/>
          <w:szCs w:val="28"/>
        </w:rPr>
        <w:t>м</w:t>
      </w:r>
      <w:r w:rsidRPr="00E37657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307F42" w:rsidRPr="003433B3" w:rsidRDefault="00307F42" w:rsidP="00307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F42" w:rsidRPr="003433B3" w:rsidRDefault="00E37657" w:rsidP="00307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7F42" w:rsidRPr="003433B3">
        <w:rPr>
          <w:rFonts w:ascii="Times New Roman" w:hAnsi="Times New Roman"/>
          <w:sz w:val="28"/>
          <w:szCs w:val="28"/>
        </w:rPr>
        <w:t>.1.  Муниципальная услуга предоставляется в следующие периоды и сроки:</w:t>
      </w:r>
    </w:p>
    <w:p w:rsidR="00307F42" w:rsidRPr="003433B3" w:rsidRDefault="00E37657" w:rsidP="00307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7F42" w:rsidRPr="003433B3">
        <w:rPr>
          <w:rFonts w:ascii="Times New Roman" w:hAnsi="Times New Roman"/>
          <w:sz w:val="28"/>
          <w:szCs w:val="28"/>
        </w:rPr>
        <w:t xml:space="preserve">.1.1. </w:t>
      </w:r>
      <w:r w:rsidR="000D12E1">
        <w:rPr>
          <w:rFonts w:ascii="Times New Roman" w:hAnsi="Times New Roman"/>
          <w:sz w:val="28"/>
          <w:szCs w:val="28"/>
        </w:rPr>
        <w:t>М</w:t>
      </w:r>
      <w:r w:rsidR="00307F42" w:rsidRPr="003433B3">
        <w:rPr>
          <w:rFonts w:ascii="Times New Roman" w:hAnsi="Times New Roman"/>
          <w:sz w:val="28"/>
          <w:szCs w:val="28"/>
        </w:rPr>
        <w:t>униципальная услуга предоставляется в период с 1 января по 31 декабря текущего года;</w:t>
      </w:r>
    </w:p>
    <w:p w:rsidR="00307F42" w:rsidRPr="003433B3" w:rsidRDefault="00E37657" w:rsidP="00307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7F42" w:rsidRPr="003433B3">
        <w:rPr>
          <w:rFonts w:ascii="Times New Roman" w:hAnsi="Times New Roman"/>
          <w:sz w:val="28"/>
          <w:szCs w:val="28"/>
        </w:rPr>
        <w:t>.1.2. В  отношении программ, реализуемых в рамках системы ПФ ДОД, Организациями в период с 1 января по 30 ноября текущего года;</w:t>
      </w:r>
    </w:p>
    <w:p w:rsidR="00307F42" w:rsidRPr="003433B3" w:rsidRDefault="00E37657" w:rsidP="00307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7F42" w:rsidRPr="003433B3">
        <w:rPr>
          <w:rFonts w:ascii="Times New Roman" w:hAnsi="Times New Roman"/>
          <w:sz w:val="28"/>
          <w:szCs w:val="28"/>
        </w:rPr>
        <w:t xml:space="preserve">.1.3. Срок предоставления </w:t>
      </w:r>
      <w:r w:rsidR="00DC4A8B">
        <w:rPr>
          <w:rFonts w:ascii="Times New Roman" w:hAnsi="Times New Roman"/>
          <w:sz w:val="28"/>
          <w:szCs w:val="28"/>
        </w:rPr>
        <w:t>м</w:t>
      </w:r>
      <w:r w:rsidR="00307F42" w:rsidRPr="003433B3">
        <w:rPr>
          <w:rFonts w:ascii="Times New Roman" w:hAnsi="Times New Roman"/>
          <w:sz w:val="28"/>
          <w:szCs w:val="28"/>
        </w:rPr>
        <w:t xml:space="preserve">униципальной услуги – не более 7 (семи) рабочих дней со дня регистрации </w:t>
      </w:r>
      <w:r w:rsidR="00717D70">
        <w:rPr>
          <w:rFonts w:ascii="Times New Roman" w:hAnsi="Times New Roman"/>
          <w:sz w:val="28"/>
          <w:szCs w:val="28"/>
        </w:rPr>
        <w:t>з</w:t>
      </w:r>
      <w:r w:rsidR="00307F42" w:rsidRPr="003433B3">
        <w:rPr>
          <w:rFonts w:ascii="Times New Roman" w:hAnsi="Times New Roman"/>
          <w:sz w:val="28"/>
          <w:szCs w:val="28"/>
        </w:rPr>
        <w:t xml:space="preserve">аявления о предоставлении </w:t>
      </w:r>
      <w:r w:rsidR="00DC4A8B">
        <w:rPr>
          <w:rFonts w:ascii="Times New Roman" w:hAnsi="Times New Roman"/>
          <w:sz w:val="28"/>
          <w:szCs w:val="28"/>
        </w:rPr>
        <w:t>м</w:t>
      </w:r>
      <w:r w:rsidR="00307F42" w:rsidRPr="003433B3">
        <w:rPr>
          <w:rFonts w:ascii="Times New Roman" w:hAnsi="Times New Roman"/>
          <w:sz w:val="28"/>
          <w:szCs w:val="28"/>
        </w:rPr>
        <w:t>униципальной услуги  в Организации. В указанный срок включаются:</w:t>
      </w:r>
    </w:p>
    <w:p w:rsidR="00307F42" w:rsidRPr="003433B3" w:rsidRDefault="00307F42" w:rsidP="00307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33B3">
        <w:rPr>
          <w:rFonts w:ascii="Times New Roman" w:hAnsi="Times New Roman"/>
          <w:sz w:val="28"/>
          <w:szCs w:val="28"/>
        </w:rPr>
        <w:t>а) сверка оригиналов документов;</w:t>
      </w:r>
    </w:p>
    <w:p w:rsidR="00307F42" w:rsidRPr="003433B3" w:rsidRDefault="00307F42" w:rsidP="00307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33B3">
        <w:rPr>
          <w:rFonts w:ascii="Times New Roman" w:hAnsi="Times New Roman"/>
          <w:sz w:val="28"/>
          <w:szCs w:val="28"/>
        </w:rPr>
        <w:t xml:space="preserve">б) принятие решения о предоставлении </w:t>
      </w:r>
      <w:r w:rsidR="00DC4A8B">
        <w:rPr>
          <w:rFonts w:ascii="Times New Roman" w:hAnsi="Times New Roman"/>
          <w:sz w:val="28"/>
          <w:szCs w:val="28"/>
        </w:rPr>
        <w:t>м</w:t>
      </w:r>
      <w:r w:rsidRPr="003433B3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307F42" w:rsidRPr="003433B3" w:rsidRDefault="00E37657" w:rsidP="00307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7F42" w:rsidRPr="003433B3">
        <w:rPr>
          <w:rFonts w:ascii="Times New Roman" w:hAnsi="Times New Roman"/>
          <w:sz w:val="28"/>
          <w:szCs w:val="28"/>
        </w:rPr>
        <w:t xml:space="preserve">.1.4. </w:t>
      </w:r>
      <w:proofErr w:type="gramStart"/>
      <w:r w:rsidR="00307F42" w:rsidRPr="003433B3">
        <w:rPr>
          <w:rFonts w:ascii="Times New Roman" w:hAnsi="Times New Roman"/>
          <w:sz w:val="28"/>
          <w:szCs w:val="28"/>
        </w:rPr>
        <w:t xml:space="preserve">В  случае наличия основания для отказа в предоставлении  </w:t>
      </w:r>
      <w:r w:rsidR="00DC4A8B">
        <w:rPr>
          <w:rFonts w:ascii="Times New Roman" w:hAnsi="Times New Roman"/>
          <w:sz w:val="28"/>
          <w:szCs w:val="28"/>
        </w:rPr>
        <w:t>м</w:t>
      </w:r>
      <w:r w:rsidR="00307F42" w:rsidRPr="003433B3">
        <w:rPr>
          <w:rFonts w:ascii="Times New Roman" w:hAnsi="Times New Roman"/>
          <w:sz w:val="28"/>
          <w:szCs w:val="28"/>
        </w:rPr>
        <w:t xml:space="preserve">униципальной услуги, предусмотренного </w:t>
      </w:r>
      <w:r w:rsidR="00307F42" w:rsidRPr="001E46D6">
        <w:rPr>
          <w:rFonts w:ascii="Times New Roman" w:hAnsi="Times New Roman"/>
          <w:sz w:val="28"/>
          <w:szCs w:val="28"/>
        </w:rPr>
        <w:t xml:space="preserve">пунктом </w:t>
      </w:r>
      <w:r w:rsidR="00223317">
        <w:rPr>
          <w:rFonts w:ascii="Times New Roman" w:hAnsi="Times New Roman"/>
          <w:sz w:val="28"/>
          <w:szCs w:val="28"/>
        </w:rPr>
        <w:t>11</w:t>
      </w:r>
      <w:r w:rsidR="000D12E1">
        <w:rPr>
          <w:rFonts w:ascii="Times New Roman" w:hAnsi="Times New Roman"/>
          <w:sz w:val="28"/>
          <w:szCs w:val="28"/>
        </w:rPr>
        <w:t>.</w:t>
      </w:r>
      <w:r w:rsidR="00307F42" w:rsidRPr="003433B3">
        <w:rPr>
          <w:rFonts w:ascii="Times New Roman" w:hAnsi="Times New Roman"/>
          <w:sz w:val="28"/>
          <w:szCs w:val="28"/>
        </w:rPr>
        <w:t xml:space="preserve"> по причине  отсутствия свободных мест в Организации, финансируемых за счет средств  соответствующего бюджета (бесплатное обучение) Организация информирует  Заявителя  о  возможности  зачисления на свободные места,  предусматривающие предоставление платных образовательных услуг за счет средств физических и (или) юридических лиц по договору об оказании  платных  образовательных  услуг  (платное  обучение) при</w:t>
      </w:r>
      <w:proofErr w:type="gramEnd"/>
      <w:r w:rsidR="00307F42" w:rsidRPr="003433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7F42" w:rsidRPr="003433B3">
        <w:rPr>
          <w:rFonts w:ascii="Times New Roman" w:hAnsi="Times New Roman"/>
          <w:sz w:val="28"/>
          <w:szCs w:val="28"/>
        </w:rPr>
        <w:t>наличии</w:t>
      </w:r>
      <w:proofErr w:type="gramEnd"/>
      <w:r w:rsidR="00307F42" w:rsidRPr="003433B3">
        <w:rPr>
          <w:rFonts w:ascii="Times New Roman" w:hAnsi="Times New Roman"/>
          <w:sz w:val="28"/>
          <w:szCs w:val="28"/>
        </w:rPr>
        <w:t xml:space="preserve"> таких  мест, а также при отсутствии иных оснований для отказа в предоставлении  </w:t>
      </w:r>
      <w:r w:rsidR="00DC4A8B">
        <w:rPr>
          <w:rFonts w:ascii="Times New Roman" w:hAnsi="Times New Roman"/>
          <w:sz w:val="28"/>
          <w:szCs w:val="28"/>
        </w:rPr>
        <w:t>м</w:t>
      </w:r>
      <w:r w:rsidR="00307F42" w:rsidRPr="003433B3">
        <w:rPr>
          <w:rFonts w:ascii="Times New Roman" w:hAnsi="Times New Roman"/>
          <w:sz w:val="28"/>
          <w:szCs w:val="28"/>
        </w:rPr>
        <w:t xml:space="preserve">униципальной услуги, предусмотренных </w:t>
      </w:r>
      <w:r w:rsidR="00307F42" w:rsidRPr="001E46D6">
        <w:rPr>
          <w:rFonts w:ascii="Times New Roman" w:hAnsi="Times New Roman"/>
          <w:sz w:val="28"/>
          <w:szCs w:val="28"/>
        </w:rPr>
        <w:t xml:space="preserve">пунктом </w:t>
      </w:r>
      <w:r w:rsidR="00223317">
        <w:rPr>
          <w:rFonts w:ascii="Times New Roman" w:hAnsi="Times New Roman"/>
          <w:sz w:val="28"/>
          <w:szCs w:val="28"/>
        </w:rPr>
        <w:t>11</w:t>
      </w:r>
      <w:r w:rsidR="000D12E1">
        <w:rPr>
          <w:rFonts w:ascii="Times New Roman" w:hAnsi="Times New Roman"/>
          <w:sz w:val="28"/>
          <w:szCs w:val="28"/>
        </w:rPr>
        <w:t>.</w:t>
      </w:r>
      <w:r w:rsidR="00307F42" w:rsidRPr="003433B3">
        <w:rPr>
          <w:rFonts w:ascii="Times New Roman" w:hAnsi="Times New Roman"/>
          <w:sz w:val="28"/>
          <w:szCs w:val="28"/>
        </w:rPr>
        <w:t xml:space="preserve"> настоящего  регламента, в срок не более 7 (семи) рабочих дней со дня регистрации </w:t>
      </w:r>
      <w:r w:rsidR="008C6DDA">
        <w:rPr>
          <w:rFonts w:ascii="Times New Roman" w:hAnsi="Times New Roman"/>
          <w:sz w:val="28"/>
          <w:szCs w:val="28"/>
        </w:rPr>
        <w:t>з</w:t>
      </w:r>
      <w:r w:rsidR="00307F42" w:rsidRPr="003433B3">
        <w:rPr>
          <w:rFonts w:ascii="Times New Roman" w:hAnsi="Times New Roman"/>
          <w:sz w:val="28"/>
          <w:szCs w:val="28"/>
        </w:rPr>
        <w:t xml:space="preserve">аявления о предоставлении </w:t>
      </w:r>
      <w:r w:rsidR="00DC4A8B">
        <w:rPr>
          <w:rFonts w:ascii="Times New Roman" w:hAnsi="Times New Roman"/>
          <w:sz w:val="28"/>
          <w:szCs w:val="28"/>
        </w:rPr>
        <w:t>м</w:t>
      </w:r>
      <w:r w:rsidR="00307F42" w:rsidRPr="003433B3">
        <w:rPr>
          <w:rFonts w:ascii="Times New Roman" w:hAnsi="Times New Roman"/>
          <w:sz w:val="28"/>
          <w:szCs w:val="28"/>
        </w:rPr>
        <w:t>униципальной услуги в Организации.</w:t>
      </w:r>
    </w:p>
    <w:p w:rsidR="00307F42" w:rsidRDefault="00E37657" w:rsidP="00307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7F42" w:rsidRPr="003433B3">
        <w:rPr>
          <w:rFonts w:ascii="Times New Roman" w:hAnsi="Times New Roman"/>
          <w:sz w:val="28"/>
          <w:szCs w:val="28"/>
        </w:rPr>
        <w:t xml:space="preserve">.1.5. </w:t>
      </w:r>
      <w:proofErr w:type="gramStart"/>
      <w:r w:rsidR="00307F42" w:rsidRPr="003433B3">
        <w:rPr>
          <w:rFonts w:ascii="Times New Roman" w:hAnsi="Times New Roman"/>
          <w:sz w:val="28"/>
          <w:szCs w:val="28"/>
        </w:rPr>
        <w:t xml:space="preserve">В случае превышения стоимости  обучения  по  дополнительной  </w:t>
      </w:r>
      <w:r w:rsidR="000D12E1">
        <w:rPr>
          <w:rFonts w:ascii="Times New Roman" w:hAnsi="Times New Roman"/>
          <w:sz w:val="28"/>
          <w:szCs w:val="28"/>
        </w:rPr>
        <w:t>обще</w:t>
      </w:r>
      <w:r w:rsidR="00307F42" w:rsidRPr="003433B3">
        <w:rPr>
          <w:rFonts w:ascii="Times New Roman" w:hAnsi="Times New Roman"/>
          <w:sz w:val="28"/>
          <w:szCs w:val="28"/>
        </w:rPr>
        <w:t>образовательной программ</w:t>
      </w:r>
      <w:r w:rsidR="000D12E1">
        <w:rPr>
          <w:rFonts w:ascii="Times New Roman" w:hAnsi="Times New Roman"/>
          <w:sz w:val="28"/>
          <w:szCs w:val="28"/>
        </w:rPr>
        <w:t>е, установленной  Организацией,</w:t>
      </w:r>
      <w:r w:rsidR="00307F42" w:rsidRPr="003433B3">
        <w:rPr>
          <w:rFonts w:ascii="Times New Roman" w:hAnsi="Times New Roman"/>
          <w:sz w:val="28"/>
          <w:szCs w:val="28"/>
        </w:rPr>
        <w:t xml:space="preserve">  доступного остатка обеспечения сертификата дополнительного образования,  Организация  информирует Заявителя о  возможности  обучения  при  условии возмещения потребителем разницы между стоимостью  образовательной  услуги  и  доступным  объемом  средств сертификата за счет собственных средств в порядке,</w:t>
      </w:r>
      <w:r w:rsidR="000D12E1">
        <w:rPr>
          <w:rFonts w:ascii="Times New Roman" w:hAnsi="Times New Roman"/>
          <w:sz w:val="28"/>
          <w:szCs w:val="28"/>
        </w:rPr>
        <w:t xml:space="preserve"> </w:t>
      </w:r>
      <w:r w:rsidR="00307F42" w:rsidRPr="003433B3">
        <w:rPr>
          <w:rFonts w:ascii="Times New Roman" w:hAnsi="Times New Roman"/>
          <w:sz w:val="28"/>
          <w:szCs w:val="28"/>
        </w:rPr>
        <w:t xml:space="preserve">предусмотренном нормативным  правовым  актом  органа исполнительной власти </w:t>
      </w:r>
      <w:r w:rsidR="00223317">
        <w:rPr>
          <w:rFonts w:ascii="Times New Roman" w:hAnsi="Times New Roman"/>
          <w:sz w:val="28"/>
          <w:szCs w:val="28"/>
        </w:rPr>
        <w:t>Магаданской области</w:t>
      </w:r>
      <w:r w:rsidR="00307F42" w:rsidRPr="003433B3">
        <w:rPr>
          <w:rFonts w:ascii="Times New Roman" w:hAnsi="Times New Roman"/>
          <w:sz w:val="28"/>
          <w:szCs w:val="28"/>
        </w:rPr>
        <w:t xml:space="preserve"> об утверждении Правил персонифицированного финансирования дополнительного образования детей.</w:t>
      </w:r>
      <w:proofErr w:type="gramEnd"/>
    </w:p>
    <w:p w:rsidR="00CA68F5" w:rsidRDefault="00CA68F5" w:rsidP="00307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F42" w:rsidRPr="00307F42" w:rsidRDefault="00307F42" w:rsidP="001F69F8">
      <w:pPr>
        <w:pStyle w:val="af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307F42">
        <w:rPr>
          <w:rFonts w:ascii="Times New Roman" w:hAnsi="Times New Roman"/>
          <w:b/>
          <w:sz w:val="28"/>
          <w:szCs w:val="28"/>
        </w:rPr>
        <w:t xml:space="preserve">равовые </w:t>
      </w:r>
      <w:r>
        <w:rPr>
          <w:rFonts w:ascii="Times New Roman" w:hAnsi="Times New Roman"/>
          <w:b/>
          <w:sz w:val="28"/>
          <w:szCs w:val="28"/>
        </w:rPr>
        <w:t xml:space="preserve">основания для </w:t>
      </w:r>
      <w:r w:rsidRPr="00307F42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307F42">
        <w:rPr>
          <w:rFonts w:ascii="Times New Roman" w:hAnsi="Times New Roman"/>
          <w:b/>
          <w:sz w:val="28"/>
          <w:szCs w:val="28"/>
        </w:rPr>
        <w:t xml:space="preserve"> </w:t>
      </w:r>
      <w:r w:rsidR="00DC4A8B">
        <w:rPr>
          <w:rFonts w:ascii="Times New Roman" w:hAnsi="Times New Roman"/>
          <w:b/>
          <w:sz w:val="28"/>
          <w:szCs w:val="28"/>
        </w:rPr>
        <w:t>м</w:t>
      </w:r>
      <w:r w:rsidRPr="00307F42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002FBC" w:rsidRPr="00CA68F5" w:rsidRDefault="00770884" w:rsidP="00CA68F5">
      <w:pPr>
        <w:pStyle w:val="af1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8F5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8F7957" w:rsidRPr="00CA68F5">
        <w:rPr>
          <w:rFonts w:ascii="Times New Roman" w:hAnsi="Times New Roman"/>
          <w:sz w:val="28"/>
          <w:szCs w:val="28"/>
        </w:rPr>
        <w:t>муниципальной</w:t>
      </w:r>
      <w:r w:rsidRPr="00CA68F5">
        <w:rPr>
          <w:rFonts w:ascii="Times New Roman" w:hAnsi="Times New Roman"/>
          <w:sz w:val="28"/>
          <w:szCs w:val="28"/>
        </w:rPr>
        <w:t xml:space="preserve"> услуги, а также информация о порядке досудебного (внесудебного) обжалования решений и действий (бездействия) органов предоставляющих </w:t>
      </w:r>
      <w:r w:rsidR="00717D70" w:rsidRPr="00CA68F5">
        <w:rPr>
          <w:rFonts w:ascii="Times New Roman" w:hAnsi="Times New Roman"/>
          <w:sz w:val="28"/>
          <w:szCs w:val="28"/>
        </w:rPr>
        <w:t>муниципаль</w:t>
      </w:r>
      <w:r w:rsidRPr="00CA68F5">
        <w:rPr>
          <w:rFonts w:ascii="Times New Roman" w:hAnsi="Times New Roman"/>
          <w:sz w:val="28"/>
          <w:szCs w:val="28"/>
        </w:rPr>
        <w:t xml:space="preserve">ные услуги, а также их должностных лиц, </w:t>
      </w:r>
      <w:r w:rsidR="00717D70" w:rsidRPr="00CA68F5">
        <w:rPr>
          <w:rFonts w:ascii="Times New Roman" w:hAnsi="Times New Roman"/>
          <w:sz w:val="28"/>
          <w:szCs w:val="28"/>
        </w:rPr>
        <w:t>муниципальных</w:t>
      </w:r>
      <w:r w:rsidRPr="00CA68F5">
        <w:rPr>
          <w:rFonts w:ascii="Times New Roman" w:hAnsi="Times New Roman"/>
          <w:sz w:val="28"/>
          <w:szCs w:val="28"/>
        </w:rPr>
        <w:t xml:space="preserve"> служащих, работников размещены на официальном сайте </w:t>
      </w:r>
      <w:r w:rsidR="008F7957" w:rsidRPr="00CA68F5">
        <w:rPr>
          <w:rFonts w:ascii="Times New Roman" w:hAnsi="Times New Roman"/>
          <w:sz w:val="28"/>
          <w:szCs w:val="28"/>
        </w:rPr>
        <w:t>Администрации Хасынского муниципального округа Магаданской области</w:t>
      </w:r>
      <w:r w:rsidR="00CA68F5" w:rsidRPr="00CA68F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CA68F5" w:rsidRPr="00CA68F5">
          <w:rPr>
            <w:rStyle w:val="a7"/>
            <w:rFonts w:ascii="Times New Roman" w:hAnsi="Times New Roman"/>
            <w:sz w:val="28"/>
            <w:szCs w:val="28"/>
          </w:rPr>
          <w:t>https://adm-hasyn.gosuslugi.ru/ofitsialno/dokumenty/dokumenty-all_1537.html</w:t>
        </w:r>
      </w:hyperlink>
      <w:r w:rsidRPr="00CA68F5">
        <w:rPr>
          <w:rFonts w:ascii="Times New Roman" w:hAnsi="Times New Roman"/>
          <w:sz w:val="28"/>
          <w:szCs w:val="28"/>
        </w:rPr>
        <w:t>,</w:t>
      </w:r>
      <w:r w:rsidR="00CA68F5" w:rsidRPr="00CA68F5">
        <w:rPr>
          <w:rFonts w:ascii="Times New Roman" w:hAnsi="Times New Roman"/>
          <w:sz w:val="28"/>
          <w:szCs w:val="28"/>
        </w:rPr>
        <w:t xml:space="preserve"> </w:t>
      </w:r>
      <w:r w:rsidRPr="00CA68F5">
        <w:rPr>
          <w:rFonts w:ascii="Times New Roman" w:hAnsi="Times New Roman"/>
          <w:sz w:val="28"/>
          <w:szCs w:val="28"/>
        </w:rPr>
        <w:t>на ЕПГУ.</w:t>
      </w:r>
      <w:proofErr w:type="gramEnd"/>
    </w:p>
    <w:p w:rsidR="00F26324" w:rsidRPr="003433B3" w:rsidRDefault="00F26324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FBC" w:rsidRPr="00002FBC" w:rsidRDefault="00002FBC" w:rsidP="001F69F8">
      <w:pPr>
        <w:pStyle w:val="af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FBC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DC4A8B">
        <w:rPr>
          <w:rFonts w:ascii="Times New Roman" w:hAnsi="Times New Roman"/>
          <w:b/>
          <w:sz w:val="28"/>
          <w:szCs w:val="28"/>
        </w:rPr>
        <w:t>м</w:t>
      </w:r>
      <w:r w:rsidRPr="00002FBC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002FBC" w:rsidRPr="003433B3" w:rsidRDefault="00002FBC" w:rsidP="00002F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7A4" w:rsidRDefault="00E37657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02FBC" w:rsidRPr="003433B3">
        <w:rPr>
          <w:rFonts w:ascii="Times New Roman" w:hAnsi="Times New Roman"/>
          <w:sz w:val="28"/>
          <w:szCs w:val="28"/>
        </w:rPr>
        <w:t>.1.</w:t>
      </w:r>
      <w:r w:rsidR="00002FBC" w:rsidRPr="003433B3">
        <w:rPr>
          <w:rFonts w:ascii="Times New Roman" w:hAnsi="Times New Roman"/>
          <w:sz w:val="28"/>
          <w:szCs w:val="28"/>
        </w:rPr>
        <w:tab/>
      </w:r>
      <w:r w:rsidR="002167A4" w:rsidRPr="002167A4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</w:t>
      </w:r>
      <w:r w:rsidR="00D402EB">
        <w:rPr>
          <w:rFonts w:ascii="Times New Roman" w:hAnsi="Times New Roman"/>
          <w:sz w:val="28"/>
          <w:szCs w:val="28"/>
        </w:rPr>
        <w:t>З</w:t>
      </w:r>
      <w:r w:rsidR="002167A4" w:rsidRPr="002167A4">
        <w:rPr>
          <w:rFonts w:ascii="Times New Roman" w:hAnsi="Times New Roman"/>
          <w:sz w:val="28"/>
          <w:szCs w:val="28"/>
        </w:rPr>
        <w:t>аявитель должен предоставить самостоятельно:</w:t>
      </w:r>
    </w:p>
    <w:p w:rsidR="00D402EB" w:rsidRPr="00D402EB" w:rsidRDefault="00B578DC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</w:t>
      </w:r>
      <w:r w:rsidR="00D402EB">
        <w:rPr>
          <w:rFonts w:ascii="Times New Roman" w:hAnsi="Times New Roman"/>
          <w:sz w:val="28"/>
          <w:szCs w:val="28"/>
        </w:rPr>
        <w:t xml:space="preserve"> </w:t>
      </w:r>
      <w:r w:rsidR="00D402EB" w:rsidRPr="00D402EB">
        <w:rPr>
          <w:rFonts w:ascii="Times New Roman" w:hAnsi="Times New Roman"/>
          <w:sz w:val="28"/>
          <w:szCs w:val="28"/>
        </w:rPr>
        <w:t xml:space="preserve">В случае обращения за предоставлением </w:t>
      </w:r>
      <w:r w:rsidR="00D402EB">
        <w:rPr>
          <w:rFonts w:ascii="Times New Roman" w:hAnsi="Times New Roman"/>
          <w:sz w:val="28"/>
          <w:szCs w:val="28"/>
        </w:rPr>
        <w:t>муниципальной</w:t>
      </w:r>
      <w:r w:rsidR="00D402EB" w:rsidRPr="00D402EB">
        <w:rPr>
          <w:rFonts w:ascii="Times New Roman" w:hAnsi="Times New Roman"/>
          <w:sz w:val="28"/>
          <w:szCs w:val="28"/>
        </w:rPr>
        <w:t xml:space="preserve"> услуги кандидата: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02EB">
        <w:rPr>
          <w:rFonts w:ascii="Times New Roman" w:hAnsi="Times New Roman"/>
          <w:sz w:val="28"/>
          <w:szCs w:val="28"/>
        </w:rPr>
        <w:t xml:space="preserve"> копия документа, удостоверяющего личность кандидата</w:t>
      </w:r>
      <w:r w:rsidR="002D3AE2">
        <w:rPr>
          <w:rFonts w:ascii="Times New Roman" w:hAnsi="Times New Roman"/>
          <w:sz w:val="28"/>
          <w:szCs w:val="28"/>
        </w:rPr>
        <w:t>. В</w:t>
      </w:r>
      <w:r w:rsidR="002D3AE2" w:rsidRPr="002D3AE2">
        <w:rPr>
          <w:rFonts w:ascii="Times New Roman" w:hAnsi="Times New Roman"/>
          <w:sz w:val="28"/>
          <w:szCs w:val="28"/>
        </w:rPr>
        <w:t xml:space="preserve"> случае </w:t>
      </w:r>
      <w:r w:rsidR="002D3AE2">
        <w:rPr>
          <w:rFonts w:ascii="Times New Roman" w:hAnsi="Times New Roman"/>
          <w:sz w:val="28"/>
          <w:szCs w:val="28"/>
        </w:rPr>
        <w:t xml:space="preserve">предоставления документа иностранного гражданства прикладывается </w:t>
      </w:r>
      <w:r w:rsidR="002D3AE2" w:rsidRPr="002D3AE2">
        <w:rPr>
          <w:rFonts w:ascii="Times New Roman" w:hAnsi="Times New Roman"/>
          <w:sz w:val="28"/>
          <w:szCs w:val="28"/>
        </w:rPr>
        <w:t>перевод на русск</w:t>
      </w:r>
      <w:r w:rsidR="002D3AE2">
        <w:rPr>
          <w:rFonts w:ascii="Times New Roman" w:hAnsi="Times New Roman"/>
          <w:sz w:val="28"/>
          <w:szCs w:val="28"/>
        </w:rPr>
        <w:t>ом</w:t>
      </w:r>
      <w:r w:rsidR="002D3AE2" w:rsidRPr="002D3AE2">
        <w:rPr>
          <w:rFonts w:ascii="Times New Roman" w:hAnsi="Times New Roman"/>
          <w:sz w:val="28"/>
          <w:szCs w:val="28"/>
        </w:rPr>
        <w:t xml:space="preserve"> язык</w:t>
      </w:r>
      <w:r w:rsidR="002D3AE2">
        <w:rPr>
          <w:rFonts w:ascii="Times New Roman" w:hAnsi="Times New Roman"/>
          <w:sz w:val="28"/>
          <w:szCs w:val="28"/>
        </w:rPr>
        <w:t>е</w:t>
      </w:r>
      <w:r w:rsidRPr="00D402EB">
        <w:rPr>
          <w:rFonts w:ascii="Times New Roman" w:hAnsi="Times New Roman"/>
          <w:sz w:val="28"/>
          <w:szCs w:val="28"/>
        </w:rPr>
        <w:t>;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02EB">
        <w:rPr>
          <w:rFonts w:ascii="Times New Roman" w:hAnsi="Times New Roman"/>
          <w:sz w:val="28"/>
          <w:szCs w:val="28"/>
        </w:rPr>
        <w:t>копии документов об отсутствии медицинских противопоказаний для занятий отдельными видами искусства;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02EB">
        <w:rPr>
          <w:rFonts w:ascii="Times New Roman" w:hAnsi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кандидата, представляется по собственной инициативе;</w:t>
      </w:r>
    </w:p>
    <w:p w:rsid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02EB">
        <w:rPr>
          <w:rFonts w:ascii="Times New Roman" w:hAnsi="Times New Roman"/>
          <w:sz w:val="28"/>
          <w:szCs w:val="28"/>
        </w:rPr>
        <w:t xml:space="preserve">сертификат дополнительного образования, выданный ранее кандидату по дополнительным </w:t>
      </w:r>
      <w:r w:rsidR="008C6DDA">
        <w:rPr>
          <w:rFonts w:ascii="Times New Roman" w:hAnsi="Times New Roman"/>
          <w:sz w:val="28"/>
          <w:szCs w:val="28"/>
        </w:rPr>
        <w:t>обще</w:t>
      </w:r>
      <w:r w:rsidRPr="00D402EB">
        <w:rPr>
          <w:rFonts w:ascii="Times New Roman" w:hAnsi="Times New Roman"/>
          <w:sz w:val="28"/>
          <w:szCs w:val="28"/>
        </w:rPr>
        <w:t xml:space="preserve">образовательным программам (за исключением получения </w:t>
      </w:r>
      <w:r w:rsidR="00051BC4">
        <w:rPr>
          <w:rFonts w:ascii="Times New Roman" w:hAnsi="Times New Roman"/>
          <w:sz w:val="28"/>
          <w:szCs w:val="28"/>
        </w:rPr>
        <w:t>муниципальной</w:t>
      </w:r>
      <w:r w:rsidRPr="00D402EB">
        <w:rPr>
          <w:rFonts w:ascii="Times New Roman" w:hAnsi="Times New Roman"/>
          <w:sz w:val="28"/>
          <w:szCs w:val="28"/>
        </w:rPr>
        <w:t xml:space="preserve"> услуги в детских школах и</w:t>
      </w:r>
      <w:r w:rsidR="00051BC4">
        <w:rPr>
          <w:rFonts w:ascii="Times New Roman" w:hAnsi="Times New Roman"/>
          <w:sz w:val="28"/>
          <w:szCs w:val="28"/>
        </w:rPr>
        <w:t>скусств) (в случае его наличия)</w:t>
      </w:r>
      <w:r w:rsidR="00223317">
        <w:rPr>
          <w:rFonts w:ascii="Times New Roman" w:hAnsi="Times New Roman"/>
          <w:sz w:val="28"/>
          <w:szCs w:val="28"/>
        </w:rPr>
        <w:t>;</w:t>
      </w:r>
    </w:p>
    <w:p w:rsidR="00223317" w:rsidRDefault="00223317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</w:t>
      </w:r>
      <w:r w:rsidR="00051BC4">
        <w:rPr>
          <w:rFonts w:ascii="Times New Roman" w:hAnsi="Times New Roman"/>
          <w:sz w:val="28"/>
          <w:szCs w:val="28"/>
        </w:rPr>
        <w:t xml:space="preserve"> </w:t>
      </w:r>
      <w:r w:rsidR="00051BC4" w:rsidRPr="00051BC4">
        <w:rPr>
          <w:rFonts w:ascii="Times New Roman" w:hAnsi="Times New Roman"/>
          <w:sz w:val="28"/>
          <w:szCs w:val="28"/>
        </w:rPr>
        <w:t>о зачислении на дополнительную общеобразовательную программу</w:t>
      </w:r>
      <w:r w:rsidR="000629D3">
        <w:rPr>
          <w:rFonts w:ascii="Times New Roman" w:hAnsi="Times New Roman"/>
          <w:sz w:val="28"/>
          <w:szCs w:val="28"/>
        </w:rPr>
        <w:t xml:space="preserve"> согласно приложению № 2</w:t>
      </w:r>
      <w:r w:rsidR="00051BC4">
        <w:rPr>
          <w:rFonts w:ascii="Times New Roman" w:hAnsi="Times New Roman"/>
          <w:sz w:val="28"/>
          <w:szCs w:val="28"/>
        </w:rPr>
        <w:t>;</w:t>
      </w:r>
    </w:p>
    <w:p w:rsidR="00223317" w:rsidRPr="00D402EB" w:rsidRDefault="00223317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согласие </w:t>
      </w:r>
      <w:r w:rsidR="00051BC4">
        <w:rPr>
          <w:rFonts w:ascii="Times New Roman" w:hAnsi="Times New Roman"/>
          <w:sz w:val="28"/>
          <w:szCs w:val="28"/>
        </w:rPr>
        <w:t>на обработку персональных данных</w:t>
      </w:r>
      <w:r w:rsidR="000629D3">
        <w:rPr>
          <w:rFonts w:ascii="Times New Roman" w:hAnsi="Times New Roman"/>
          <w:sz w:val="28"/>
          <w:szCs w:val="28"/>
        </w:rPr>
        <w:t xml:space="preserve"> согласно приложению № 5</w:t>
      </w:r>
      <w:r w:rsidR="00051BC4">
        <w:rPr>
          <w:rFonts w:ascii="Times New Roman" w:hAnsi="Times New Roman"/>
          <w:sz w:val="28"/>
          <w:szCs w:val="28"/>
        </w:rPr>
        <w:t>.</w:t>
      </w:r>
    </w:p>
    <w:p w:rsidR="00D402EB" w:rsidRPr="00D402EB" w:rsidRDefault="000629D3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9.1.2.</w:t>
      </w:r>
      <w:r w:rsidR="00D402EB">
        <w:rPr>
          <w:rFonts w:ascii="Times New Roman" w:hAnsi="Times New Roman"/>
          <w:sz w:val="28"/>
          <w:szCs w:val="28"/>
        </w:rPr>
        <w:t xml:space="preserve"> </w:t>
      </w:r>
      <w:r w:rsidR="00D402EB" w:rsidRPr="00D402EB">
        <w:rPr>
          <w:rFonts w:ascii="Times New Roman" w:hAnsi="Times New Roman"/>
          <w:sz w:val="28"/>
          <w:szCs w:val="28"/>
        </w:rPr>
        <w:t xml:space="preserve">В случае обращения за предоставлением </w:t>
      </w:r>
      <w:r w:rsidR="00D402EB">
        <w:rPr>
          <w:rFonts w:ascii="Times New Roman" w:hAnsi="Times New Roman"/>
          <w:sz w:val="28"/>
          <w:szCs w:val="28"/>
        </w:rPr>
        <w:t>муниципальной</w:t>
      </w:r>
      <w:r w:rsidR="00D402EB" w:rsidRPr="00D402EB">
        <w:rPr>
          <w:rFonts w:ascii="Times New Roman" w:hAnsi="Times New Roman"/>
          <w:sz w:val="28"/>
          <w:szCs w:val="28"/>
        </w:rPr>
        <w:t xml:space="preserve"> услуги законного представителя: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02EB">
        <w:rPr>
          <w:rFonts w:ascii="Times New Roman" w:hAnsi="Times New Roman"/>
          <w:sz w:val="28"/>
          <w:szCs w:val="28"/>
        </w:rPr>
        <w:t>копия документа, удостоверяющего личность несовершеннолетнего лица</w:t>
      </w:r>
      <w:r w:rsidR="002D3AE2">
        <w:rPr>
          <w:rFonts w:ascii="Times New Roman" w:hAnsi="Times New Roman"/>
          <w:sz w:val="28"/>
          <w:szCs w:val="28"/>
        </w:rPr>
        <w:t xml:space="preserve">. </w:t>
      </w:r>
      <w:r w:rsidR="002D3AE2" w:rsidRPr="002D3AE2">
        <w:rPr>
          <w:rFonts w:ascii="Times New Roman" w:hAnsi="Times New Roman"/>
          <w:sz w:val="28"/>
          <w:szCs w:val="28"/>
        </w:rPr>
        <w:t>В случае предоставления документа иностранного гражданства прикладывается перевод на русском языке</w:t>
      </w:r>
      <w:r w:rsidRPr="00D402EB">
        <w:rPr>
          <w:rFonts w:ascii="Times New Roman" w:hAnsi="Times New Roman"/>
          <w:sz w:val="28"/>
          <w:szCs w:val="28"/>
        </w:rPr>
        <w:t>;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02EB">
        <w:rPr>
          <w:rFonts w:ascii="Times New Roman" w:hAnsi="Times New Roman"/>
          <w:sz w:val="28"/>
          <w:szCs w:val="28"/>
        </w:rPr>
        <w:t>копия документа, удостоверяющего личность законного представителя;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02EB">
        <w:rPr>
          <w:rFonts w:ascii="Times New Roman" w:hAnsi="Times New Roman"/>
          <w:sz w:val="28"/>
          <w:szCs w:val="28"/>
        </w:rPr>
        <w:t>копии документов об отсутствии у несовершеннолетнего лица медицинских противопоказаний для занятий отдельными видами искусства;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402EB">
        <w:rPr>
          <w:rFonts w:ascii="Times New Roman" w:hAnsi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несовершеннолетнего лица;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02EB">
        <w:rPr>
          <w:rFonts w:ascii="Times New Roman" w:hAnsi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законного представителя, представляется по собственной инициативе;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02EB">
        <w:rPr>
          <w:rFonts w:ascii="Times New Roman" w:hAnsi="Times New Roman"/>
          <w:sz w:val="28"/>
          <w:szCs w:val="28"/>
        </w:rPr>
        <w:t>копия документа, подтверждающего полномочия законного представителя в отношении несовершеннолетнего лица;</w:t>
      </w:r>
    </w:p>
    <w:p w:rsidR="00717D70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02EB">
        <w:rPr>
          <w:rFonts w:ascii="Times New Roman" w:hAnsi="Times New Roman"/>
          <w:sz w:val="28"/>
          <w:szCs w:val="28"/>
        </w:rPr>
        <w:t xml:space="preserve"> данные сертификата дополнительного образования, выданного ранее несовершеннолетнему лицу по дополнительным </w:t>
      </w:r>
      <w:r w:rsidR="008C6DDA">
        <w:rPr>
          <w:rFonts w:ascii="Times New Roman" w:hAnsi="Times New Roman"/>
          <w:sz w:val="28"/>
          <w:szCs w:val="28"/>
        </w:rPr>
        <w:t>обще</w:t>
      </w:r>
      <w:r w:rsidRPr="00D402EB">
        <w:rPr>
          <w:rFonts w:ascii="Times New Roman" w:hAnsi="Times New Roman"/>
          <w:sz w:val="28"/>
          <w:szCs w:val="28"/>
        </w:rPr>
        <w:t xml:space="preserve">образовательным программам (за исключением получения </w:t>
      </w:r>
      <w:r w:rsidR="00051BC4">
        <w:rPr>
          <w:rFonts w:ascii="Times New Roman" w:hAnsi="Times New Roman"/>
          <w:sz w:val="28"/>
          <w:szCs w:val="28"/>
        </w:rPr>
        <w:t>муниципальной</w:t>
      </w:r>
      <w:r w:rsidRPr="00D402EB">
        <w:rPr>
          <w:rFonts w:ascii="Times New Roman" w:hAnsi="Times New Roman"/>
          <w:sz w:val="28"/>
          <w:szCs w:val="28"/>
        </w:rPr>
        <w:t xml:space="preserve"> услуги в детских школах и</w:t>
      </w:r>
      <w:r w:rsidR="00051BC4">
        <w:rPr>
          <w:rFonts w:ascii="Times New Roman" w:hAnsi="Times New Roman"/>
          <w:sz w:val="28"/>
          <w:szCs w:val="28"/>
        </w:rPr>
        <w:t>скусств) (в случае его наличия)</w:t>
      </w:r>
      <w:r w:rsidR="00717D70">
        <w:rPr>
          <w:rFonts w:ascii="Times New Roman" w:hAnsi="Times New Roman"/>
          <w:sz w:val="28"/>
          <w:szCs w:val="28"/>
        </w:rPr>
        <w:t>;</w:t>
      </w:r>
    </w:p>
    <w:p w:rsidR="00906C2C" w:rsidRDefault="00906C2C" w:rsidP="00906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 </w:t>
      </w:r>
      <w:r w:rsidRPr="00051BC4">
        <w:rPr>
          <w:rFonts w:ascii="Times New Roman" w:hAnsi="Times New Roman"/>
          <w:sz w:val="28"/>
          <w:szCs w:val="28"/>
        </w:rPr>
        <w:t>о зачислении на дополнительную общеобразовательную программу</w:t>
      </w:r>
      <w:r>
        <w:rPr>
          <w:rFonts w:ascii="Times New Roman" w:hAnsi="Times New Roman"/>
          <w:sz w:val="28"/>
          <w:szCs w:val="28"/>
        </w:rPr>
        <w:t xml:space="preserve"> согласно приложению № 2;</w:t>
      </w:r>
    </w:p>
    <w:p w:rsidR="00906C2C" w:rsidRPr="00D402EB" w:rsidRDefault="00906C2C" w:rsidP="00906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на обработку персональных данных согласно приложению № 5.</w:t>
      </w:r>
    </w:p>
    <w:p w:rsidR="00D402EB" w:rsidRPr="00D402EB" w:rsidRDefault="00906C2C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629D3">
        <w:rPr>
          <w:rFonts w:ascii="Times New Roman" w:hAnsi="Times New Roman"/>
          <w:sz w:val="28"/>
          <w:szCs w:val="28"/>
        </w:rPr>
        <w:t>.2.</w:t>
      </w:r>
      <w:r w:rsidR="000F4B64">
        <w:rPr>
          <w:rFonts w:ascii="Times New Roman" w:hAnsi="Times New Roman"/>
          <w:sz w:val="28"/>
          <w:szCs w:val="28"/>
        </w:rPr>
        <w:t xml:space="preserve"> </w:t>
      </w:r>
      <w:r w:rsidR="00D402EB" w:rsidRPr="00D402EB">
        <w:rPr>
          <w:rFonts w:ascii="Times New Roman" w:hAnsi="Times New Roman"/>
          <w:sz w:val="28"/>
          <w:szCs w:val="28"/>
        </w:rPr>
        <w:t xml:space="preserve"> Способы подачи документов для получения </w:t>
      </w:r>
      <w:r w:rsidR="00D402EB">
        <w:rPr>
          <w:rFonts w:ascii="Times New Roman" w:hAnsi="Times New Roman"/>
          <w:sz w:val="28"/>
          <w:szCs w:val="28"/>
        </w:rPr>
        <w:t>муниципальной</w:t>
      </w:r>
      <w:r w:rsidR="00D402EB" w:rsidRPr="00D402EB">
        <w:rPr>
          <w:rFonts w:ascii="Times New Roman" w:hAnsi="Times New Roman"/>
          <w:sz w:val="28"/>
          <w:szCs w:val="28"/>
        </w:rPr>
        <w:t xml:space="preserve"> услуги:</w:t>
      </w:r>
    </w:p>
    <w:p w:rsidR="00D402EB" w:rsidRPr="00D402EB" w:rsidRDefault="000629D3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9.2.1.</w:t>
      </w:r>
      <w:r w:rsidR="00D402EB" w:rsidRPr="00D402EB">
        <w:rPr>
          <w:rFonts w:ascii="Times New Roman" w:hAnsi="Times New Roman"/>
          <w:sz w:val="28"/>
          <w:szCs w:val="28"/>
        </w:rPr>
        <w:t xml:space="preserve"> Обращение Заявителя посредством ЕПГУ.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2EB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402EB">
        <w:rPr>
          <w:rFonts w:ascii="Times New Roman" w:hAnsi="Times New Roman"/>
          <w:sz w:val="28"/>
          <w:szCs w:val="28"/>
        </w:rPr>
        <w:t xml:space="preserve"> услуги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формы. Заполненный запрос отправляется Заявителем в Организацию.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2EB">
        <w:rPr>
          <w:rFonts w:ascii="Times New Roman" w:hAnsi="Times New Roman"/>
          <w:sz w:val="28"/>
          <w:szCs w:val="28"/>
        </w:rPr>
        <w:t>Отправленные документы поступают в Организацию путем размещения в ИС, интегрированной с ЕПГУ.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2EB">
        <w:rPr>
          <w:rFonts w:ascii="Times New Roman" w:hAnsi="Times New Roman"/>
          <w:sz w:val="28"/>
          <w:szCs w:val="28"/>
        </w:rPr>
        <w:t>Заявитель уведомляется о получении Организацией запроса и документов в день их подачи посредством изменения статуса запроса в ли</w:t>
      </w:r>
      <w:r>
        <w:rPr>
          <w:rFonts w:ascii="Times New Roman" w:hAnsi="Times New Roman"/>
          <w:sz w:val="28"/>
          <w:szCs w:val="28"/>
        </w:rPr>
        <w:t>чном кабинете Заявителя на ЕПГУ, а также Организация связывается с Заявите</w:t>
      </w:r>
      <w:r w:rsidR="000F4B6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ем путем телефонной связи</w:t>
      </w:r>
      <w:r w:rsidR="000F4B64">
        <w:rPr>
          <w:rFonts w:ascii="Times New Roman" w:hAnsi="Times New Roman"/>
          <w:sz w:val="28"/>
          <w:szCs w:val="28"/>
        </w:rPr>
        <w:t xml:space="preserve"> по телефону, который указывается в запросе.</w:t>
      </w:r>
    </w:p>
    <w:p w:rsidR="00D402EB" w:rsidRPr="00D402EB" w:rsidRDefault="000629D3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9.2.2.</w:t>
      </w:r>
      <w:r w:rsidR="000F4B64">
        <w:rPr>
          <w:rFonts w:ascii="Times New Roman" w:hAnsi="Times New Roman"/>
          <w:sz w:val="28"/>
          <w:szCs w:val="28"/>
        </w:rPr>
        <w:t xml:space="preserve"> </w:t>
      </w:r>
      <w:r w:rsidR="00D402EB" w:rsidRPr="00D402EB">
        <w:rPr>
          <w:rFonts w:ascii="Times New Roman" w:hAnsi="Times New Roman"/>
          <w:sz w:val="28"/>
          <w:szCs w:val="28"/>
        </w:rPr>
        <w:t>Обращение Заявителя посредством ИС.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2EB">
        <w:rPr>
          <w:rFonts w:ascii="Times New Roman" w:hAnsi="Times New Roman"/>
          <w:sz w:val="28"/>
          <w:szCs w:val="28"/>
        </w:rPr>
        <w:t xml:space="preserve">Для получения </w:t>
      </w:r>
      <w:r w:rsidR="00051BC4">
        <w:rPr>
          <w:rFonts w:ascii="Times New Roman" w:hAnsi="Times New Roman"/>
          <w:sz w:val="28"/>
          <w:szCs w:val="28"/>
        </w:rPr>
        <w:t>муниципальной</w:t>
      </w:r>
      <w:r w:rsidRPr="00D402EB">
        <w:rPr>
          <w:rFonts w:ascii="Times New Roman" w:hAnsi="Times New Roman"/>
          <w:sz w:val="28"/>
          <w:szCs w:val="28"/>
        </w:rPr>
        <w:t xml:space="preserve"> услуги Заявитель авторизуется в ИС, затем заполняет запрос в электронном виде с использованием специальной интерактивной формы. Заполненный запрос отправляется Заявителем в Организацию.</w:t>
      </w:r>
    </w:p>
    <w:p w:rsidR="00D402EB" w:rsidRPr="00D402EB" w:rsidRDefault="00D402EB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2EB">
        <w:rPr>
          <w:rFonts w:ascii="Times New Roman" w:hAnsi="Times New Roman"/>
          <w:sz w:val="28"/>
          <w:szCs w:val="28"/>
        </w:rPr>
        <w:t>Заявитель уведомляется о получении Организацией запроса и документов в день их подачи посредством изменения статуса запроса в ИС</w:t>
      </w:r>
      <w:r w:rsidR="000F4B64">
        <w:rPr>
          <w:rFonts w:ascii="Times New Roman" w:hAnsi="Times New Roman"/>
          <w:sz w:val="28"/>
          <w:szCs w:val="28"/>
        </w:rPr>
        <w:t xml:space="preserve">, </w:t>
      </w:r>
      <w:r w:rsidR="000F4B64" w:rsidRPr="000F4B64">
        <w:rPr>
          <w:rFonts w:ascii="Times New Roman" w:hAnsi="Times New Roman"/>
          <w:sz w:val="28"/>
          <w:szCs w:val="28"/>
        </w:rPr>
        <w:t>а также Организация связывается с Заявителем путем телефонной связи по телефону, который указывается в запросе.</w:t>
      </w:r>
    </w:p>
    <w:p w:rsidR="00D402EB" w:rsidRPr="00D402EB" w:rsidRDefault="000629D3" w:rsidP="00D40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9.2.3.</w:t>
      </w:r>
      <w:r w:rsidR="000F4B64">
        <w:rPr>
          <w:rFonts w:ascii="Times New Roman" w:hAnsi="Times New Roman"/>
          <w:sz w:val="28"/>
          <w:szCs w:val="28"/>
        </w:rPr>
        <w:t xml:space="preserve"> </w:t>
      </w:r>
      <w:r w:rsidR="00D402EB" w:rsidRPr="00D402EB">
        <w:rPr>
          <w:rFonts w:ascii="Times New Roman" w:hAnsi="Times New Roman"/>
          <w:sz w:val="28"/>
          <w:szCs w:val="28"/>
        </w:rPr>
        <w:t>Обращение Заявителя в Организацию лично.</w:t>
      </w:r>
    </w:p>
    <w:p w:rsidR="00F26324" w:rsidRPr="00F26324" w:rsidRDefault="004253E9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26324" w:rsidRPr="00F26324">
        <w:rPr>
          <w:rFonts w:ascii="Times New Roman" w:hAnsi="Times New Roman"/>
          <w:sz w:val="28"/>
          <w:szCs w:val="28"/>
        </w:rPr>
        <w:t>письменно</w:t>
      </w:r>
      <w:r w:rsidR="00F26324">
        <w:rPr>
          <w:rFonts w:ascii="Times New Roman" w:hAnsi="Times New Roman"/>
          <w:sz w:val="28"/>
          <w:szCs w:val="28"/>
        </w:rPr>
        <w:t>е</w:t>
      </w:r>
      <w:r w:rsidR="00F26324" w:rsidRPr="00F26324">
        <w:rPr>
          <w:rFonts w:ascii="Times New Roman" w:hAnsi="Times New Roman"/>
          <w:sz w:val="28"/>
          <w:szCs w:val="28"/>
        </w:rPr>
        <w:t xml:space="preserve"> заявлени</w:t>
      </w:r>
      <w:r w:rsidR="00F26324">
        <w:rPr>
          <w:rFonts w:ascii="Times New Roman" w:hAnsi="Times New Roman"/>
          <w:sz w:val="28"/>
          <w:szCs w:val="28"/>
        </w:rPr>
        <w:t>е</w:t>
      </w:r>
      <w:r w:rsidR="00F26324" w:rsidRPr="00F26324">
        <w:rPr>
          <w:rFonts w:ascii="Times New Roman" w:hAnsi="Times New Roman"/>
          <w:sz w:val="28"/>
          <w:szCs w:val="28"/>
        </w:rPr>
        <w:t xml:space="preserve"> родител</w:t>
      </w:r>
      <w:r w:rsidR="00F26324">
        <w:rPr>
          <w:rFonts w:ascii="Times New Roman" w:hAnsi="Times New Roman"/>
          <w:sz w:val="28"/>
          <w:szCs w:val="28"/>
        </w:rPr>
        <w:t>я</w:t>
      </w:r>
      <w:r w:rsidR="00F26324" w:rsidRPr="00F26324">
        <w:rPr>
          <w:rFonts w:ascii="Times New Roman" w:hAnsi="Times New Roman"/>
          <w:sz w:val="28"/>
          <w:szCs w:val="28"/>
        </w:rPr>
        <w:t xml:space="preserve"> (законн</w:t>
      </w:r>
      <w:r w:rsidR="00F26324">
        <w:rPr>
          <w:rFonts w:ascii="Times New Roman" w:hAnsi="Times New Roman"/>
          <w:sz w:val="28"/>
          <w:szCs w:val="28"/>
        </w:rPr>
        <w:t>ого</w:t>
      </w:r>
      <w:r w:rsidR="00F26324" w:rsidRPr="00F26324">
        <w:rPr>
          <w:rFonts w:ascii="Times New Roman" w:hAnsi="Times New Roman"/>
          <w:sz w:val="28"/>
          <w:szCs w:val="28"/>
        </w:rPr>
        <w:t xml:space="preserve"> представител</w:t>
      </w:r>
      <w:r w:rsidR="00F26324">
        <w:rPr>
          <w:rFonts w:ascii="Times New Roman" w:hAnsi="Times New Roman"/>
          <w:sz w:val="28"/>
          <w:szCs w:val="28"/>
        </w:rPr>
        <w:t>я</w:t>
      </w:r>
      <w:r w:rsidR="00F26324" w:rsidRPr="00F26324">
        <w:rPr>
          <w:rFonts w:ascii="Times New Roman" w:hAnsi="Times New Roman"/>
          <w:sz w:val="28"/>
          <w:szCs w:val="28"/>
        </w:rPr>
        <w:t xml:space="preserve">) </w:t>
      </w:r>
      <w:r w:rsidR="00F26324" w:rsidRPr="00006D1E">
        <w:rPr>
          <w:rFonts w:ascii="Times New Roman" w:hAnsi="Times New Roman"/>
          <w:sz w:val="28"/>
          <w:szCs w:val="28"/>
        </w:rPr>
        <w:t>(приложение №</w:t>
      </w:r>
      <w:r w:rsidR="002167A4" w:rsidRPr="00006D1E">
        <w:rPr>
          <w:rFonts w:ascii="Times New Roman" w:hAnsi="Times New Roman"/>
          <w:sz w:val="28"/>
          <w:szCs w:val="28"/>
        </w:rPr>
        <w:t xml:space="preserve"> </w:t>
      </w:r>
      <w:r w:rsidR="00006D1E" w:rsidRPr="00006D1E">
        <w:rPr>
          <w:rFonts w:ascii="Times New Roman" w:hAnsi="Times New Roman"/>
          <w:sz w:val="28"/>
          <w:szCs w:val="28"/>
        </w:rPr>
        <w:t>2</w:t>
      </w:r>
      <w:r w:rsidR="00F26324" w:rsidRPr="00006D1E">
        <w:rPr>
          <w:rFonts w:ascii="Times New Roman" w:hAnsi="Times New Roman"/>
          <w:sz w:val="28"/>
          <w:szCs w:val="28"/>
        </w:rPr>
        <w:t>).</w:t>
      </w:r>
    </w:p>
    <w:p w:rsidR="00F26324" w:rsidRPr="00F26324" w:rsidRDefault="00F26324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24">
        <w:rPr>
          <w:rFonts w:ascii="Times New Roman" w:hAnsi="Times New Roman"/>
          <w:sz w:val="28"/>
          <w:szCs w:val="28"/>
        </w:rPr>
        <w:t>Заявление может подаваться ребенком лично с письменного согласия родителей (законных представителей), если его возраст составляет 14-18 лет.</w:t>
      </w:r>
    </w:p>
    <w:p w:rsidR="00F26324" w:rsidRPr="00F26324" w:rsidRDefault="00F26324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24">
        <w:rPr>
          <w:rFonts w:ascii="Times New Roman" w:hAnsi="Times New Roman"/>
          <w:sz w:val="28"/>
          <w:szCs w:val="28"/>
        </w:rPr>
        <w:t>В заявлении необходимо указать:</w:t>
      </w:r>
    </w:p>
    <w:p w:rsidR="00F26324" w:rsidRPr="00F26324" w:rsidRDefault="00F26324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24">
        <w:rPr>
          <w:rFonts w:ascii="Times New Roman" w:hAnsi="Times New Roman"/>
          <w:sz w:val="28"/>
          <w:szCs w:val="28"/>
        </w:rPr>
        <w:t>-</w:t>
      </w:r>
      <w:r w:rsidRPr="00F26324">
        <w:rPr>
          <w:rFonts w:ascii="Times New Roman" w:hAnsi="Times New Roman"/>
          <w:sz w:val="28"/>
          <w:szCs w:val="28"/>
        </w:rPr>
        <w:tab/>
        <w:t xml:space="preserve">наименование </w:t>
      </w:r>
      <w:r w:rsidR="002167A4">
        <w:rPr>
          <w:rFonts w:ascii="Times New Roman" w:hAnsi="Times New Roman"/>
          <w:sz w:val="28"/>
          <w:szCs w:val="28"/>
        </w:rPr>
        <w:t>Организации</w:t>
      </w:r>
      <w:r w:rsidRPr="00F26324">
        <w:rPr>
          <w:rFonts w:ascii="Times New Roman" w:hAnsi="Times New Roman"/>
          <w:sz w:val="28"/>
          <w:szCs w:val="28"/>
        </w:rPr>
        <w:t>, в котор</w:t>
      </w:r>
      <w:r w:rsidR="002167A4">
        <w:rPr>
          <w:rFonts w:ascii="Times New Roman" w:hAnsi="Times New Roman"/>
          <w:sz w:val="28"/>
          <w:szCs w:val="28"/>
        </w:rPr>
        <w:t>ую</w:t>
      </w:r>
      <w:r w:rsidRPr="00F26324">
        <w:rPr>
          <w:rFonts w:ascii="Times New Roman" w:hAnsi="Times New Roman"/>
          <w:sz w:val="28"/>
          <w:szCs w:val="28"/>
        </w:rPr>
        <w:t xml:space="preserve"> подается заявление;</w:t>
      </w:r>
    </w:p>
    <w:p w:rsidR="00F26324" w:rsidRPr="00F26324" w:rsidRDefault="00F26324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24">
        <w:rPr>
          <w:rFonts w:ascii="Times New Roman" w:hAnsi="Times New Roman"/>
          <w:sz w:val="28"/>
          <w:szCs w:val="28"/>
        </w:rPr>
        <w:t>-</w:t>
      </w:r>
      <w:r w:rsidRPr="00F26324">
        <w:rPr>
          <w:rFonts w:ascii="Times New Roman" w:hAnsi="Times New Roman"/>
          <w:sz w:val="28"/>
          <w:szCs w:val="28"/>
        </w:rPr>
        <w:tab/>
        <w:t xml:space="preserve">наименование </w:t>
      </w:r>
      <w:r w:rsidR="002167A4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  <w:r w:rsidRPr="00F26324">
        <w:rPr>
          <w:rFonts w:ascii="Times New Roman" w:hAnsi="Times New Roman"/>
          <w:sz w:val="28"/>
          <w:szCs w:val="28"/>
        </w:rPr>
        <w:t>;</w:t>
      </w:r>
    </w:p>
    <w:p w:rsidR="00F26324" w:rsidRPr="00F26324" w:rsidRDefault="00F26324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24">
        <w:rPr>
          <w:rFonts w:ascii="Times New Roman" w:hAnsi="Times New Roman"/>
          <w:sz w:val="28"/>
          <w:szCs w:val="28"/>
        </w:rPr>
        <w:t>-</w:t>
      </w:r>
      <w:r w:rsidRPr="00F26324">
        <w:rPr>
          <w:rFonts w:ascii="Times New Roman" w:hAnsi="Times New Roman"/>
          <w:sz w:val="28"/>
          <w:szCs w:val="28"/>
        </w:rPr>
        <w:tab/>
        <w:t>ФИО, дату и год рождения ребенка;</w:t>
      </w:r>
    </w:p>
    <w:p w:rsidR="00F26324" w:rsidRPr="00F26324" w:rsidRDefault="00F26324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24">
        <w:rPr>
          <w:rFonts w:ascii="Times New Roman" w:hAnsi="Times New Roman"/>
          <w:sz w:val="28"/>
          <w:szCs w:val="28"/>
        </w:rPr>
        <w:t>-</w:t>
      </w:r>
      <w:r w:rsidRPr="00F26324">
        <w:rPr>
          <w:rFonts w:ascii="Times New Roman" w:hAnsi="Times New Roman"/>
          <w:sz w:val="28"/>
          <w:szCs w:val="28"/>
        </w:rPr>
        <w:tab/>
        <w:t>место проживания;</w:t>
      </w:r>
    </w:p>
    <w:p w:rsidR="00F26324" w:rsidRPr="00F26324" w:rsidRDefault="00F26324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24">
        <w:rPr>
          <w:rFonts w:ascii="Times New Roman" w:hAnsi="Times New Roman"/>
          <w:sz w:val="28"/>
          <w:szCs w:val="28"/>
        </w:rPr>
        <w:t>-</w:t>
      </w:r>
      <w:r w:rsidRPr="00F26324">
        <w:rPr>
          <w:rFonts w:ascii="Times New Roman" w:hAnsi="Times New Roman"/>
          <w:sz w:val="28"/>
          <w:szCs w:val="28"/>
        </w:rPr>
        <w:tab/>
        <w:t>дата написания заявления;</w:t>
      </w:r>
    </w:p>
    <w:p w:rsidR="00F26324" w:rsidRPr="00F26324" w:rsidRDefault="00F26324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24">
        <w:rPr>
          <w:rFonts w:ascii="Times New Roman" w:hAnsi="Times New Roman"/>
          <w:sz w:val="28"/>
          <w:szCs w:val="28"/>
        </w:rPr>
        <w:t>-</w:t>
      </w:r>
      <w:r w:rsidRPr="00F26324">
        <w:rPr>
          <w:rFonts w:ascii="Times New Roman" w:hAnsi="Times New Roman"/>
          <w:sz w:val="28"/>
          <w:szCs w:val="28"/>
        </w:rPr>
        <w:tab/>
        <w:t>данные и подпись лица, подавшего заявление.</w:t>
      </w:r>
    </w:p>
    <w:p w:rsidR="00F26324" w:rsidRPr="00F26324" w:rsidRDefault="00F26324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24">
        <w:rPr>
          <w:rFonts w:ascii="Times New Roman" w:hAnsi="Times New Roman"/>
          <w:sz w:val="28"/>
          <w:szCs w:val="28"/>
        </w:rPr>
        <w:t xml:space="preserve">Вместе с заявлением необходимо </w:t>
      </w:r>
      <w:proofErr w:type="gramStart"/>
      <w:r w:rsidRPr="00F26324">
        <w:rPr>
          <w:rFonts w:ascii="Times New Roman" w:hAnsi="Times New Roman"/>
          <w:sz w:val="28"/>
          <w:szCs w:val="28"/>
        </w:rPr>
        <w:t>предоставить следующие документы</w:t>
      </w:r>
      <w:proofErr w:type="gramEnd"/>
      <w:r w:rsidRPr="00F26324">
        <w:rPr>
          <w:rFonts w:ascii="Times New Roman" w:hAnsi="Times New Roman"/>
          <w:sz w:val="28"/>
          <w:szCs w:val="28"/>
        </w:rPr>
        <w:t>:</w:t>
      </w:r>
    </w:p>
    <w:p w:rsidR="00F26324" w:rsidRPr="00F26324" w:rsidRDefault="00F26324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24">
        <w:rPr>
          <w:rFonts w:ascii="Times New Roman" w:hAnsi="Times New Roman"/>
          <w:sz w:val="28"/>
          <w:szCs w:val="28"/>
        </w:rPr>
        <w:t>-</w:t>
      </w:r>
      <w:r w:rsidRPr="00F26324">
        <w:rPr>
          <w:rFonts w:ascii="Times New Roman" w:hAnsi="Times New Roman"/>
          <w:sz w:val="28"/>
          <w:szCs w:val="28"/>
        </w:rPr>
        <w:tab/>
        <w:t>документ, удостоверяющий личность ребенка, либо соответствующим образом заверенную копию, в случае если документ удостоверяющий личность ребенка на иностранном языке, вместе с документом предоставляется перевод на русский язык;</w:t>
      </w:r>
    </w:p>
    <w:p w:rsidR="00F26324" w:rsidRDefault="00F26324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24">
        <w:rPr>
          <w:rFonts w:ascii="Times New Roman" w:hAnsi="Times New Roman"/>
          <w:sz w:val="28"/>
          <w:szCs w:val="28"/>
        </w:rPr>
        <w:t>-</w:t>
      </w:r>
      <w:r w:rsidRPr="00F26324">
        <w:rPr>
          <w:rFonts w:ascii="Times New Roman" w:hAnsi="Times New Roman"/>
          <w:sz w:val="28"/>
          <w:szCs w:val="28"/>
        </w:rPr>
        <w:tab/>
      </w:r>
      <w:r w:rsidR="00860681" w:rsidRPr="00860681">
        <w:rPr>
          <w:rFonts w:ascii="Times New Roman" w:hAnsi="Times New Roman"/>
          <w:sz w:val="28"/>
          <w:szCs w:val="28"/>
        </w:rPr>
        <w:t>копии документов об отсутствии медицинских противопоказаний для заня</w:t>
      </w:r>
      <w:r w:rsidR="00860681">
        <w:rPr>
          <w:rFonts w:ascii="Times New Roman" w:hAnsi="Times New Roman"/>
          <w:sz w:val="28"/>
          <w:szCs w:val="28"/>
        </w:rPr>
        <w:t>тий отдельными видами искусства</w:t>
      </w:r>
      <w:r w:rsidR="00860681" w:rsidRPr="00860681">
        <w:rPr>
          <w:rFonts w:ascii="Times New Roman" w:hAnsi="Times New Roman"/>
          <w:sz w:val="28"/>
          <w:szCs w:val="28"/>
        </w:rPr>
        <w:t>;</w:t>
      </w:r>
    </w:p>
    <w:p w:rsidR="00860681" w:rsidRPr="00F26324" w:rsidRDefault="00860681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</w:t>
      </w:r>
      <w:r w:rsidRPr="00860681">
        <w:rPr>
          <w:rFonts w:ascii="Times New Roman" w:hAnsi="Times New Roman"/>
          <w:sz w:val="28"/>
          <w:szCs w:val="28"/>
        </w:rPr>
        <w:t xml:space="preserve">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кандидата, представляется по собственной инициативе;</w:t>
      </w:r>
    </w:p>
    <w:p w:rsidR="00066289" w:rsidRDefault="000629D3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6289">
        <w:rPr>
          <w:rFonts w:ascii="Times New Roman" w:hAnsi="Times New Roman"/>
          <w:sz w:val="28"/>
          <w:szCs w:val="28"/>
        </w:rPr>
        <w:t xml:space="preserve"> заключение</w:t>
      </w:r>
      <w:r w:rsidR="00F26324" w:rsidRPr="00F26324">
        <w:rPr>
          <w:rFonts w:ascii="Times New Roman" w:hAnsi="Times New Roman"/>
          <w:sz w:val="28"/>
          <w:szCs w:val="28"/>
        </w:rPr>
        <w:t xml:space="preserve"> с </w:t>
      </w:r>
      <w:r w:rsidR="00066289">
        <w:rPr>
          <w:rFonts w:ascii="Times New Roman" w:hAnsi="Times New Roman"/>
          <w:sz w:val="28"/>
          <w:szCs w:val="28"/>
        </w:rPr>
        <w:t>Организацией</w:t>
      </w:r>
      <w:r w:rsidR="00F26324" w:rsidRPr="00F26324">
        <w:rPr>
          <w:rFonts w:ascii="Times New Roman" w:hAnsi="Times New Roman"/>
          <w:sz w:val="28"/>
          <w:szCs w:val="28"/>
        </w:rPr>
        <w:t xml:space="preserve"> договор</w:t>
      </w:r>
      <w:r w:rsidR="00066289">
        <w:rPr>
          <w:rFonts w:ascii="Times New Roman" w:hAnsi="Times New Roman"/>
          <w:sz w:val="28"/>
          <w:szCs w:val="28"/>
        </w:rPr>
        <w:t>а</w:t>
      </w:r>
      <w:r w:rsidR="00F26324" w:rsidRPr="00F26324">
        <w:rPr>
          <w:rFonts w:ascii="Times New Roman" w:hAnsi="Times New Roman"/>
          <w:sz w:val="28"/>
          <w:szCs w:val="28"/>
        </w:rPr>
        <w:t xml:space="preserve"> о сот</w:t>
      </w:r>
      <w:r w:rsidR="00860681">
        <w:rPr>
          <w:rFonts w:ascii="Times New Roman" w:hAnsi="Times New Roman"/>
          <w:sz w:val="28"/>
          <w:szCs w:val="28"/>
        </w:rPr>
        <w:t>рудничестве;</w:t>
      </w:r>
    </w:p>
    <w:p w:rsidR="00F26324" w:rsidRPr="00F26324" w:rsidRDefault="000629D3" w:rsidP="00F2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6289">
        <w:rPr>
          <w:rFonts w:ascii="Times New Roman" w:hAnsi="Times New Roman"/>
          <w:sz w:val="28"/>
          <w:szCs w:val="28"/>
        </w:rPr>
        <w:t xml:space="preserve"> </w:t>
      </w:r>
      <w:r w:rsidR="00F26324" w:rsidRPr="00F26324">
        <w:rPr>
          <w:rFonts w:ascii="Times New Roman" w:hAnsi="Times New Roman"/>
          <w:sz w:val="28"/>
          <w:szCs w:val="28"/>
        </w:rPr>
        <w:t>согласие на обработку персональных данных в порядке, установленном законодательством Российской Федерации</w:t>
      </w:r>
      <w:r w:rsidR="00006D1E">
        <w:rPr>
          <w:rFonts w:ascii="Times New Roman" w:hAnsi="Times New Roman"/>
          <w:sz w:val="28"/>
          <w:szCs w:val="28"/>
        </w:rPr>
        <w:t xml:space="preserve"> (приложение № </w:t>
      </w:r>
      <w:r w:rsidR="007C41C9">
        <w:rPr>
          <w:rFonts w:ascii="Times New Roman" w:hAnsi="Times New Roman"/>
          <w:sz w:val="28"/>
          <w:szCs w:val="28"/>
        </w:rPr>
        <w:t>5</w:t>
      </w:r>
      <w:r w:rsidR="00006D1E">
        <w:rPr>
          <w:rFonts w:ascii="Times New Roman" w:hAnsi="Times New Roman"/>
          <w:sz w:val="28"/>
          <w:szCs w:val="28"/>
        </w:rPr>
        <w:t>)</w:t>
      </w:r>
      <w:r w:rsidR="00F26324" w:rsidRPr="00F26324">
        <w:rPr>
          <w:rFonts w:ascii="Times New Roman" w:hAnsi="Times New Roman"/>
          <w:sz w:val="28"/>
          <w:szCs w:val="28"/>
        </w:rPr>
        <w:t>.</w:t>
      </w:r>
    </w:p>
    <w:p w:rsidR="008C21C0" w:rsidRDefault="008C21C0" w:rsidP="008C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1EC" w:rsidRPr="009871EC" w:rsidRDefault="008C21C0" w:rsidP="008C21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1C0">
        <w:rPr>
          <w:rFonts w:ascii="Times New Roman" w:hAnsi="Times New Roman"/>
          <w:b/>
          <w:sz w:val="28"/>
          <w:szCs w:val="28"/>
        </w:rPr>
        <w:t>10.</w:t>
      </w:r>
      <w:r w:rsidRPr="008C21C0">
        <w:rPr>
          <w:rFonts w:ascii="Times New Roman" w:hAnsi="Times New Roman"/>
          <w:sz w:val="28"/>
          <w:szCs w:val="28"/>
        </w:rPr>
        <w:t xml:space="preserve"> </w:t>
      </w:r>
      <w:r w:rsidR="009871EC" w:rsidRPr="009871EC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F06AEB">
        <w:rPr>
          <w:rFonts w:ascii="Times New Roman" w:hAnsi="Times New Roman"/>
          <w:b/>
          <w:sz w:val="28"/>
          <w:szCs w:val="28"/>
        </w:rPr>
        <w:t>м</w:t>
      </w:r>
      <w:r w:rsidR="009871EC" w:rsidRPr="009871EC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9871EC" w:rsidRPr="003433B3" w:rsidRDefault="009871EC" w:rsidP="00987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1C0" w:rsidRPr="008C21C0" w:rsidRDefault="008C21C0" w:rsidP="008C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1C0">
        <w:rPr>
          <w:rFonts w:ascii="Times New Roman" w:hAnsi="Times New Roman"/>
          <w:sz w:val="28"/>
          <w:szCs w:val="28"/>
        </w:rPr>
        <w:t xml:space="preserve">10.1. Основания для отказа в приеме документов, необходимых для предоставления </w:t>
      </w:r>
      <w:r w:rsidR="00F06AEB">
        <w:rPr>
          <w:rFonts w:ascii="Times New Roman" w:hAnsi="Times New Roman"/>
          <w:sz w:val="28"/>
          <w:szCs w:val="28"/>
        </w:rPr>
        <w:t>муниципальной</w:t>
      </w:r>
      <w:r w:rsidRPr="008C21C0">
        <w:rPr>
          <w:rFonts w:ascii="Times New Roman" w:hAnsi="Times New Roman"/>
          <w:sz w:val="28"/>
          <w:szCs w:val="28"/>
        </w:rPr>
        <w:t xml:space="preserve"> услуги:</w:t>
      </w:r>
    </w:p>
    <w:p w:rsidR="008C21C0" w:rsidRPr="008C21C0" w:rsidRDefault="008C21C0" w:rsidP="008C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1C0">
        <w:rPr>
          <w:rFonts w:ascii="Times New Roman" w:hAnsi="Times New Roman"/>
          <w:sz w:val="28"/>
          <w:szCs w:val="28"/>
        </w:rPr>
        <w:t>10.1.1. Заявителем направлен запрос адресату не по принадлежности;</w:t>
      </w:r>
    </w:p>
    <w:p w:rsidR="008C21C0" w:rsidRPr="008C21C0" w:rsidRDefault="008C21C0" w:rsidP="008C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1C0">
        <w:rPr>
          <w:rFonts w:ascii="Times New Roman" w:hAnsi="Times New Roman"/>
          <w:sz w:val="28"/>
          <w:szCs w:val="28"/>
        </w:rPr>
        <w:t xml:space="preserve">10.1.2. Заявителем представлен неполный комплект документов, необходимых для предоставления </w:t>
      </w:r>
      <w:r w:rsidR="00F06AEB" w:rsidRPr="00F06AEB">
        <w:rPr>
          <w:rFonts w:ascii="Times New Roman" w:hAnsi="Times New Roman"/>
          <w:sz w:val="28"/>
          <w:szCs w:val="28"/>
        </w:rPr>
        <w:t>муниципальной</w:t>
      </w:r>
      <w:r w:rsidRPr="008C21C0">
        <w:rPr>
          <w:rFonts w:ascii="Times New Roman" w:hAnsi="Times New Roman"/>
          <w:sz w:val="28"/>
          <w:szCs w:val="28"/>
        </w:rPr>
        <w:t xml:space="preserve"> услуги (за исключением документов, представляемых Заявителем по собственной инициативе);</w:t>
      </w:r>
    </w:p>
    <w:p w:rsidR="008C21C0" w:rsidRPr="008C21C0" w:rsidRDefault="008C21C0" w:rsidP="008C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1C0">
        <w:rPr>
          <w:rFonts w:ascii="Times New Roman" w:hAnsi="Times New Roman"/>
          <w:sz w:val="28"/>
          <w:szCs w:val="28"/>
        </w:rPr>
        <w:t xml:space="preserve">10.1.3. документы, необходимые для предоставления </w:t>
      </w:r>
      <w:r w:rsidR="00F06AEB" w:rsidRPr="00F06AEB">
        <w:rPr>
          <w:rFonts w:ascii="Times New Roman" w:hAnsi="Times New Roman"/>
          <w:sz w:val="28"/>
          <w:szCs w:val="28"/>
        </w:rPr>
        <w:t>муниципальной</w:t>
      </w:r>
      <w:r w:rsidRPr="008C21C0">
        <w:rPr>
          <w:rFonts w:ascii="Times New Roman" w:hAnsi="Times New Roman"/>
          <w:sz w:val="28"/>
          <w:szCs w:val="28"/>
        </w:rPr>
        <w:t xml:space="preserve"> услуги, утратили силу;</w:t>
      </w:r>
    </w:p>
    <w:p w:rsidR="008C21C0" w:rsidRPr="008C21C0" w:rsidRDefault="008C21C0" w:rsidP="008C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1C0">
        <w:rPr>
          <w:rFonts w:ascii="Times New Roman" w:hAnsi="Times New Roman"/>
          <w:sz w:val="28"/>
          <w:szCs w:val="28"/>
        </w:rPr>
        <w:t>10.1.4. документы содержат исправления текста, не заверенные в порядке, установленном законодательством Российской Федерации;</w:t>
      </w:r>
    </w:p>
    <w:p w:rsidR="008C21C0" w:rsidRPr="008C21C0" w:rsidRDefault="008C21C0" w:rsidP="008C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1C0">
        <w:rPr>
          <w:rFonts w:ascii="Times New Roman" w:hAnsi="Times New Roman"/>
          <w:sz w:val="28"/>
          <w:szCs w:val="28"/>
        </w:rPr>
        <w:t xml:space="preserve">10.1.5.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6AEB" w:rsidRPr="00F06AEB">
        <w:rPr>
          <w:rFonts w:ascii="Times New Roman" w:hAnsi="Times New Roman"/>
          <w:sz w:val="28"/>
          <w:szCs w:val="28"/>
        </w:rPr>
        <w:t>муниципальной</w:t>
      </w:r>
      <w:r w:rsidRPr="008C21C0">
        <w:rPr>
          <w:rFonts w:ascii="Times New Roman" w:hAnsi="Times New Roman"/>
          <w:sz w:val="28"/>
          <w:szCs w:val="28"/>
        </w:rPr>
        <w:t xml:space="preserve"> услуги;</w:t>
      </w:r>
    </w:p>
    <w:p w:rsidR="008C21C0" w:rsidRPr="008C21C0" w:rsidRDefault="008C21C0" w:rsidP="008C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1C0">
        <w:rPr>
          <w:rFonts w:ascii="Times New Roman" w:hAnsi="Times New Roman"/>
          <w:sz w:val="28"/>
          <w:szCs w:val="28"/>
        </w:rPr>
        <w:t xml:space="preserve">10.1.6. некорректное заполнение полей в электронной форме запроса на ЕПГУ или в ИС (отсутствие заполнения, недостоверное, неполное либо </w:t>
      </w:r>
      <w:r w:rsidRPr="008C21C0">
        <w:rPr>
          <w:rFonts w:ascii="Times New Roman" w:hAnsi="Times New Roman"/>
          <w:sz w:val="28"/>
          <w:szCs w:val="28"/>
        </w:rPr>
        <w:lastRenderedPageBreak/>
        <w:t>неправильное, не соответствующее требованиям, установленным настоящим регламентом);</w:t>
      </w:r>
    </w:p>
    <w:p w:rsidR="008C21C0" w:rsidRPr="008C21C0" w:rsidRDefault="008C21C0" w:rsidP="008C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1C0">
        <w:rPr>
          <w:rFonts w:ascii="Times New Roman" w:hAnsi="Times New Roman"/>
          <w:sz w:val="28"/>
          <w:szCs w:val="28"/>
        </w:rPr>
        <w:t xml:space="preserve">10.1.7. поступление запроса, аналогичного ранее зарегистрированному запросу, срок предоставления </w:t>
      </w:r>
      <w:r w:rsidR="00F06AEB" w:rsidRPr="00F06AEB">
        <w:rPr>
          <w:rFonts w:ascii="Times New Roman" w:hAnsi="Times New Roman"/>
          <w:sz w:val="28"/>
          <w:szCs w:val="28"/>
        </w:rPr>
        <w:t>муниципальной</w:t>
      </w:r>
      <w:r w:rsidRPr="008C21C0">
        <w:rPr>
          <w:rFonts w:ascii="Times New Roman" w:hAnsi="Times New Roman"/>
          <w:sz w:val="28"/>
          <w:szCs w:val="28"/>
        </w:rPr>
        <w:t xml:space="preserve"> услуги по которому не истек на момент поступления такого запроса.</w:t>
      </w:r>
    </w:p>
    <w:p w:rsidR="009871EC" w:rsidRDefault="008C21C0" w:rsidP="008C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1C0">
        <w:rPr>
          <w:rFonts w:ascii="Times New Roman" w:hAnsi="Times New Roman"/>
          <w:sz w:val="28"/>
          <w:szCs w:val="28"/>
        </w:rPr>
        <w:t>10.</w:t>
      </w:r>
      <w:r w:rsidR="00F06AEB">
        <w:rPr>
          <w:rFonts w:ascii="Times New Roman" w:hAnsi="Times New Roman"/>
          <w:sz w:val="28"/>
          <w:szCs w:val="28"/>
        </w:rPr>
        <w:t>2</w:t>
      </w:r>
      <w:r w:rsidRPr="008C21C0">
        <w:rPr>
          <w:rFonts w:ascii="Times New Roman" w:hAnsi="Times New Roman"/>
          <w:sz w:val="28"/>
          <w:szCs w:val="28"/>
        </w:rPr>
        <w:t xml:space="preserve">. Отказ в приеме документов, необходимых для предоставления </w:t>
      </w:r>
      <w:r w:rsidR="00F06AEB" w:rsidRPr="00F06AEB">
        <w:rPr>
          <w:rFonts w:ascii="Times New Roman" w:hAnsi="Times New Roman"/>
          <w:sz w:val="28"/>
          <w:szCs w:val="28"/>
        </w:rPr>
        <w:t>муниципальной</w:t>
      </w:r>
      <w:r w:rsidRPr="008C21C0">
        <w:rPr>
          <w:rFonts w:ascii="Times New Roman" w:hAnsi="Times New Roman"/>
          <w:sz w:val="28"/>
          <w:szCs w:val="28"/>
        </w:rPr>
        <w:t xml:space="preserve"> услуги, не препятствует повторному обращению Заявителя в Организацию за предоставлением </w:t>
      </w:r>
      <w:r w:rsidR="00F06AEB" w:rsidRPr="00F06AEB">
        <w:rPr>
          <w:rFonts w:ascii="Times New Roman" w:hAnsi="Times New Roman"/>
          <w:sz w:val="28"/>
          <w:szCs w:val="28"/>
        </w:rPr>
        <w:t>муниципальной</w:t>
      </w:r>
      <w:r w:rsidRPr="008C21C0">
        <w:rPr>
          <w:rFonts w:ascii="Times New Roman" w:hAnsi="Times New Roman"/>
          <w:sz w:val="28"/>
          <w:szCs w:val="28"/>
        </w:rPr>
        <w:t xml:space="preserve"> услуги.</w:t>
      </w:r>
    </w:p>
    <w:p w:rsidR="00F06AEB" w:rsidRDefault="00F06AEB" w:rsidP="008C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1EC" w:rsidRPr="00F06AEB" w:rsidRDefault="009871EC" w:rsidP="001F69F8">
      <w:pPr>
        <w:pStyle w:val="af1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AEB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</w:t>
      </w:r>
      <w:r w:rsidR="000629D3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F06AEB" w:rsidRPr="00F06AEB">
        <w:rPr>
          <w:rFonts w:ascii="Times New Roman" w:hAnsi="Times New Roman"/>
          <w:b/>
          <w:sz w:val="28"/>
          <w:szCs w:val="28"/>
        </w:rPr>
        <w:t>м</w:t>
      </w:r>
      <w:r w:rsidRPr="00F06AEB">
        <w:rPr>
          <w:rFonts w:ascii="Times New Roman" w:hAnsi="Times New Roman"/>
          <w:b/>
          <w:sz w:val="28"/>
          <w:szCs w:val="28"/>
        </w:rPr>
        <w:t xml:space="preserve">униципальной услуги или отказа в предоставлении </w:t>
      </w:r>
      <w:r w:rsidR="00F06AEB">
        <w:rPr>
          <w:rFonts w:ascii="Times New Roman" w:hAnsi="Times New Roman"/>
          <w:b/>
          <w:sz w:val="28"/>
          <w:szCs w:val="28"/>
        </w:rPr>
        <w:t>м</w:t>
      </w:r>
      <w:r w:rsidRPr="00F06AEB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9871EC" w:rsidRPr="009871EC" w:rsidRDefault="009871EC" w:rsidP="00987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1EC" w:rsidRDefault="00E37657" w:rsidP="00987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871EC" w:rsidRPr="009871EC">
        <w:rPr>
          <w:rFonts w:ascii="Times New Roman" w:hAnsi="Times New Roman"/>
          <w:sz w:val="28"/>
          <w:szCs w:val="28"/>
        </w:rPr>
        <w:t>.1.</w:t>
      </w:r>
      <w:r w:rsidR="009871EC" w:rsidRPr="009871EC">
        <w:rPr>
          <w:rFonts w:ascii="Times New Roman" w:hAnsi="Times New Roman"/>
          <w:sz w:val="28"/>
          <w:szCs w:val="28"/>
        </w:rPr>
        <w:tab/>
        <w:t xml:space="preserve">Основания для приостановления предоставления </w:t>
      </w:r>
      <w:r w:rsidR="00B63987">
        <w:rPr>
          <w:rFonts w:ascii="Times New Roman" w:hAnsi="Times New Roman"/>
          <w:sz w:val="28"/>
          <w:szCs w:val="28"/>
        </w:rPr>
        <w:t>м</w:t>
      </w:r>
      <w:r w:rsidR="009871EC" w:rsidRPr="009871EC">
        <w:rPr>
          <w:rFonts w:ascii="Times New Roman" w:hAnsi="Times New Roman"/>
          <w:sz w:val="28"/>
          <w:szCs w:val="28"/>
        </w:rPr>
        <w:t>униципальной услуги отсутствуют.</w:t>
      </w:r>
    </w:p>
    <w:p w:rsidR="00B63987" w:rsidRDefault="00B63987" w:rsidP="00987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 </w:t>
      </w:r>
      <w:r w:rsidRPr="00B63987">
        <w:rPr>
          <w:rFonts w:ascii="Times New Roman" w:hAnsi="Times New Roman"/>
          <w:sz w:val="28"/>
          <w:szCs w:val="28"/>
        </w:rPr>
        <w:t xml:space="preserve">Основания для отказа в </w:t>
      </w:r>
      <w:r w:rsidR="0006535F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7C41C9">
        <w:rPr>
          <w:rFonts w:ascii="Times New Roman" w:hAnsi="Times New Roman"/>
          <w:sz w:val="28"/>
          <w:szCs w:val="28"/>
        </w:rPr>
        <w:t>:</w:t>
      </w:r>
    </w:p>
    <w:p w:rsidR="007C41C9" w:rsidRPr="007C41C9" w:rsidRDefault="007C41C9" w:rsidP="007C4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C9">
        <w:rPr>
          <w:rFonts w:ascii="Times New Roman" w:hAnsi="Times New Roman"/>
          <w:sz w:val="28"/>
          <w:szCs w:val="28"/>
        </w:rPr>
        <w:t>- отсутствие свободных мест по выбранному модулю дополнительной общеобразовательной программе;</w:t>
      </w:r>
    </w:p>
    <w:p w:rsidR="007C41C9" w:rsidRPr="007C41C9" w:rsidRDefault="007C41C9" w:rsidP="007C4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C9">
        <w:rPr>
          <w:rFonts w:ascii="Times New Roman" w:hAnsi="Times New Roman"/>
          <w:sz w:val="28"/>
          <w:szCs w:val="28"/>
        </w:rPr>
        <w:t>-</w:t>
      </w:r>
      <w:r w:rsidRPr="007C41C9">
        <w:rPr>
          <w:rFonts w:ascii="Times New Roman" w:hAnsi="Times New Roman"/>
          <w:sz w:val="28"/>
          <w:szCs w:val="28"/>
        </w:rPr>
        <w:tab/>
        <w:t>несоответствие возрастному  диапазону выбранной дополнительной общеобразовательной программы;</w:t>
      </w:r>
    </w:p>
    <w:p w:rsidR="007C41C9" w:rsidRDefault="007C41C9" w:rsidP="007C4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C9">
        <w:rPr>
          <w:rFonts w:ascii="Times New Roman" w:hAnsi="Times New Roman"/>
          <w:sz w:val="28"/>
          <w:szCs w:val="28"/>
        </w:rPr>
        <w:t>-</w:t>
      </w:r>
      <w:r w:rsidRPr="007C41C9">
        <w:rPr>
          <w:rFonts w:ascii="Times New Roman" w:hAnsi="Times New Roman"/>
          <w:sz w:val="28"/>
          <w:szCs w:val="28"/>
        </w:rPr>
        <w:tab/>
        <w:t>отсутствие необходимого количеств часов на сертификате для зачисления на новую дополнительную общеобразовательную программу, согласно Положению о персонифицированном дополнительном образовании на территории муниципального образования «</w:t>
      </w:r>
      <w:proofErr w:type="spellStart"/>
      <w:r w:rsidRPr="007C41C9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7C41C9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области», утвержденным постановлением Администрации Хасынского муниципального округа Магаданской области от 16.10.2023 г. № 431;</w:t>
      </w:r>
    </w:p>
    <w:p w:rsidR="008D4B04" w:rsidRPr="008D4B04" w:rsidRDefault="008D4B04" w:rsidP="008D4B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B04">
        <w:rPr>
          <w:rFonts w:ascii="Times New Roman" w:hAnsi="Times New Roman"/>
          <w:sz w:val="28"/>
          <w:szCs w:val="28"/>
        </w:rPr>
        <w:t xml:space="preserve"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D4B04">
        <w:rPr>
          <w:rFonts w:ascii="Times New Roman" w:hAnsi="Times New Roman"/>
          <w:sz w:val="28"/>
          <w:szCs w:val="28"/>
        </w:rPr>
        <w:t xml:space="preserve"> услуги;</w:t>
      </w:r>
    </w:p>
    <w:p w:rsidR="008D4B04" w:rsidRPr="007C41C9" w:rsidRDefault="008D4B04" w:rsidP="008D4B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B04">
        <w:rPr>
          <w:rFonts w:ascii="Times New Roman" w:hAnsi="Times New Roman"/>
          <w:sz w:val="28"/>
          <w:szCs w:val="28"/>
        </w:rPr>
        <w:t>- некорректно заполнены поля в форме заявления, в том числе в интерактивной форме заявления в ЕПГУ</w:t>
      </w:r>
      <w:r>
        <w:rPr>
          <w:rFonts w:ascii="Times New Roman" w:hAnsi="Times New Roman"/>
          <w:sz w:val="28"/>
          <w:szCs w:val="28"/>
        </w:rPr>
        <w:t xml:space="preserve"> или ИС</w:t>
      </w:r>
      <w:r w:rsidRPr="008D4B04">
        <w:rPr>
          <w:rFonts w:ascii="Times New Roman" w:hAnsi="Times New Roman"/>
          <w:sz w:val="28"/>
          <w:szCs w:val="28"/>
        </w:rPr>
        <w:t>;</w:t>
      </w:r>
    </w:p>
    <w:p w:rsidR="007C41C9" w:rsidRPr="009871EC" w:rsidRDefault="007C41C9" w:rsidP="007C4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C9">
        <w:rPr>
          <w:rFonts w:ascii="Times New Roman" w:hAnsi="Times New Roman"/>
          <w:sz w:val="28"/>
          <w:szCs w:val="28"/>
        </w:rPr>
        <w:t>- в случае отзыва Заявителем или Организацией по причине неправильного выбора дополнительной общеобразовательной программы путём подачи заявки посредством ИС или ЕПГУ.</w:t>
      </w:r>
    </w:p>
    <w:p w:rsidR="00B63987" w:rsidRDefault="00B63987" w:rsidP="00987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1EC" w:rsidRPr="003433B3" w:rsidRDefault="00E37657" w:rsidP="00987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71EC" w:rsidRPr="003433B3">
        <w:rPr>
          <w:rFonts w:ascii="Times New Roman" w:hAnsi="Times New Roman"/>
          <w:b/>
          <w:sz w:val="28"/>
          <w:szCs w:val="28"/>
        </w:rPr>
        <w:t xml:space="preserve">. </w:t>
      </w:r>
      <w:r w:rsidR="009871EC">
        <w:rPr>
          <w:rFonts w:ascii="Times New Roman" w:hAnsi="Times New Roman"/>
          <w:b/>
          <w:sz w:val="28"/>
          <w:szCs w:val="28"/>
        </w:rPr>
        <w:t>Р</w:t>
      </w:r>
      <w:r w:rsidR="009871EC" w:rsidRPr="003433B3">
        <w:rPr>
          <w:rFonts w:ascii="Times New Roman" w:hAnsi="Times New Roman"/>
          <w:b/>
          <w:sz w:val="28"/>
          <w:szCs w:val="28"/>
        </w:rPr>
        <w:t xml:space="preserve">азмер платы, взимаемой </w:t>
      </w:r>
      <w:r w:rsidR="008F4ACF">
        <w:rPr>
          <w:rFonts w:ascii="Times New Roman" w:hAnsi="Times New Roman"/>
          <w:b/>
          <w:sz w:val="28"/>
          <w:szCs w:val="28"/>
        </w:rPr>
        <w:t>с З</w:t>
      </w:r>
      <w:r w:rsidR="005F15B1">
        <w:rPr>
          <w:rFonts w:ascii="Times New Roman" w:hAnsi="Times New Roman"/>
          <w:b/>
          <w:sz w:val="28"/>
          <w:szCs w:val="28"/>
        </w:rPr>
        <w:t xml:space="preserve">аявителя при </w:t>
      </w:r>
      <w:proofErr w:type="gramStart"/>
      <w:r w:rsidR="009871EC" w:rsidRPr="003433B3">
        <w:rPr>
          <w:rFonts w:ascii="Times New Roman" w:hAnsi="Times New Roman"/>
          <w:b/>
          <w:sz w:val="28"/>
          <w:szCs w:val="28"/>
        </w:rPr>
        <w:t>предоставлени</w:t>
      </w:r>
      <w:r w:rsidR="005F15B1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9871EC" w:rsidRPr="003433B3">
        <w:rPr>
          <w:rFonts w:ascii="Times New Roman" w:hAnsi="Times New Roman"/>
          <w:b/>
          <w:sz w:val="28"/>
          <w:szCs w:val="28"/>
        </w:rPr>
        <w:t xml:space="preserve"> </w:t>
      </w:r>
      <w:r w:rsidR="007C41C9">
        <w:rPr>
          <w:rFonts w:ascii="Times New Roman" w:hAnsi="Times New Roman"/>
          <w:b/>
          <w:sz w:val="28"/>
          <w:szCs w:val="28"/>
        </w:rPr>
        <w:t>м</w:t>
      </w:r>
      <w:r w:rsidR="009871EC" w:rsidRPr="003433B3">
        <w:rPr>
          <w:rFonts w:ascii="Times New Roman" w:hAnsi="Times New Roman"/>
          <w:b/>
          <w:sz w:val="28"/>
          <w:szCs w:val="28"/>
        </w:rPr>
        <w:t>униципальной услуги</w:t>
      </w:r>
      <w:r w:rsidR="005F15B1">
        <w:rPr>
          <w:rFonts w:ascii="Times New Roman" w:hAnsi="Times New Roman"/>
          <w:b/>
          <w:sz w:val="28"/>
          <w:szCs w:val="28"/>
        </w:rPr>
        <w:t>, и способы ее взимания</w:t>
      </w:r>
    </w:p>
    <w:p w:rsidR="009871EC" w:rsidRPr="003433B3" w:rsidRDefault="009871EC" w:rsidP="00987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1EC" w:rsidRPr="003433B3" w:rsidRDefault="00E37657" w:rsidP="00987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871EC" w:rsidRPr="003433B3">
        <w:rPr>
          <w:rFonts w:ascii="Times New Roman" w:hAnsi="Times New Roman"/>
          <w:sz w:val="28"/>
          <w:szCs w:val="28"/>
        </w:rPr>
        <w:t>.1.</w:t>
      </w:r>
      <w:r w:rsidR="009871EC" w:rsidRPr="003433B3">
        <w:rPr>
          <w:rFonts w:ascii="Times New Roman" w:hAnsi="Times New Roman"/>
          <w:sz w:val="28"/>
          <w:szCs w:val="28"/>
        </w:rPr>
        <w:tab/>
      </w:r>
      <w:r w:rsidR="009871EC" w:rsidRPr="006011B2">
        <w:rPr>
          <w:rFonts w:ascii="Times New Roman" w:hAnsi="Times New Roman"/>
          <w:sz w:val="28"/>
          <w:szCs w:val="28"/>
        </w:rPr>
        <w:t xml:space="preserve">Муниципальная услуга предоставляется бесплатно за исключением случаев превышения стоимости </w:t>
      </w:r>
      <w:proofErr w:type="gramStart"/>
      <w:r w:rsidR="009871EC" w:rsidRPr="006011B2">
        <w:rPr>
          <w:rFonts w:ascii="Times New Roman" w:hAnsi="Times New Roman"/>
          <w:sz w:val="28"/>
          <w:szCs w:val="28"/>
        </w:rPr>
        <w:t>обучения</w:t>
      </w:r>
      <w:proofErr w:type="gramEnd"/>
      <w:r w:rsidR="009871EC" w:rsidRPr="006011B2">
        <w:rPr>
          <w:rFonts w:ascii="Times New Roman" w:hAnsi="Times New Roman"/>
          <w:sz w:val="28"/>
          <w:szCs w:val="28"/>
        </w:rPr>
        <w:t xml:space="preserve"> по дополнительной </w:t>
      </w:r>
      <w:r w:rsidR="00717D70">
        <w:rPr>
          <w:rFonts w:ascii="Times New Roman" w:hAnsi="Times New Roman"/>
          <w:sz w:val="28"/>
          <w:szCs w:val="28"/>
        </w:rPr>
        <w:t>обще</w:t>
      </w:r>
      <w:r w:rsidR="009871EC" w:rsidRPr="006011B2">
        <w:rPr>
          <w:rFonts w:ascii="Times New Roman" w:hAnsi="Times New Roman"/>
          <w:sz w:val="28"/>
          <w:szCs w:val="28"/>
        </w:rPr>
        <w:t>образовательной программе, установленной Организацией, доступного остатка обеспечения сертификата дополнительного образования.</w:t>
      </w:r>
    </w:p>
    <w:p w:rsidR="009871EC" w:rsidRDefault="009871EC" w:rsidP="00002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5B1" w:rsidRPr="000E113B" w:rsidRDefault="000E113B" w:rsidP="001F69F8">
      <w:pPr>
        <w:pStyle w:val="af1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5F15B1" w:rsidRPr="000E113B">
        <w:rPr>
          <w:rFonts w:ascii="Times New Roman" w:hAnsi="Times New Roman"/>
          <w:b/>
          <w:sz w:val="28"/>
          <w:szCs w:val="28"/>
        </w:rPr>
        <w:t>Максимальный срок</w:t>
      </w:r>
      <w:r w:rsidR="008F4ACF">
        <w:rPr>
          <w:rFonts w:ascii="Times New Roman" w:hAnsi="Times New Roman"/>
          <w:b/>
          <w:sz w:val="28"/>
          <w:szCs w:val="28"/>
        </w:rPr>
        <w:t xml:space="preserve"> ожидания в очереди при подаче З</w:t>
      </w:r>
      <w:r w:rsidR="005F15B1" w:rsidRPr="000E113B">
        <w:rPr>
          <w:rFonts w:ascii="Times New Roman" w:hAnsi="Times New Roman"/>
          <w:b/>
          <w:sz w:val="28"/>
          <w:szCs w:val="28"/>
        </w:rPr>
        <w:t xml:space="preserve">аявителем </w:t>
      </w:r>
      <w:r w:rsidR="007C41C9">
        <w:rPr>
          <w:rFonts w:ascii="Times New Roman" w:hAnsi="Times New Roman"/>
          <w:b/>
          <w:sz w:val="28"/>
          <w:szCs w:val="28"/>
        </w:rPr>
        <w:t>з</w:t>
      </w:r>
      <w:r w:rsidR="005F15B1" w:rsidRPr="000E113B">
        <w:rPr>
          <w:rFonts w:ascii="Times New Roman" w:hAnsi="Times New Roman"/>
          <w:b/>
          <w:sz w:val="28"/>
          <w:szCs w:val="28"/>
        </w:rPr>
        <w:t xml:space="preserve">апроса о предоставлении </w:t>
      </w:r>
      <w:r w:rsidR="00B63987" w:rsidRPr="000E113B">
        <w:rPr>
          <w:rFonts w:ascii="Times New Roman" w:hAnsi="Times New Roman"/>
          <w:b/>
          <w:sz w:val="28"/>
          <w:szCs w:val="28"/>
        </w:rPr>
        <w:t>м</w:t>
      </w:r>
      <w:r w:rsidR="005F15B1" w:rsidRPr="000E113B">
        <w:rPr>
          <w:rFonts w:ascii="Times New Roman" w:hAnsi="Times New Roman"/>
          <w:b/>
          <w:sz w:val="28"/>
          <w:szCs w:val="28"/>
        </w:rPr>
        <w:t xml:space="preserve">униципальной услуги и при получении результата предоставления </w:t>
      </w:r>
      <w:r w:rsidR="00B63987" w:rsidRPr="000E113B">
        <w:rPr>
          <w:rFonts w:ascii="Times New Roman" w:hAnsi="Times New Roman"/>
          <w:b/>
          <w:sz w:val="28"/>
          <w:szCs w:val="28"/>
        </w:rPr>
        <w:t>м</w:t>
      </w:r>
      <w:r w:rsidR="005F15B1" w:rsidRPr="000E113B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5F15B1" w:rsidRPr="003433B3" w:rsidRDefault="005F15B1" w:rsidP="005F15B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C2DA6" w:rsidRPr="001C2DA6" w:rsidRDefault="005F15B1" w:rsidP="001C2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37657">
        <w:rPr>
          <w:rFonts w:ascii="Times New Roman" w:hAnsi="Times New Roman"/>
          <w:sz w:val="28"/>
          <w:szCs w:val="28"/>
        </w:rPr>
        <w:t>3</w:t>
      </w:r>
      <w:r w:rsidRPr="003433B3">
        <w:rPr>
          <w:rFonts w:ascii="Times New Roman" w:hAnsi="Times New Roman"/>
          <w:sz w:val="28"/>
          <w:szCs w:val="28"/>
        </w:rPr>
        <w:t xml:space="preserve">.1.  </w:t>
      </w:r>
      <w:r w:rsidR="008F4ACF">
        <w:rPr>
          <w:rFonts w:ascii="Times New Roman" w:hAnsi="Times New Roman"/>
          <w:sz w:val="28"/>
          <w:szCs w:val="28"/>
        </w:rPr>
        <w:t>Максимальный срок ожидания З</w:t>
      </w:r>
      <w:r w:rsidR="001C2DA6" w:rsidRPr="001C2DA6">
        <w:rPr>
          <w:rFonts w:ascii="Times New Roman" w:hAnsi="Times New Roman"/>
          <w:sz w:val="28"/>
          <w:szCs w:val="28"/>
        </w:rPr>
        <w:t xml:space="preserve">аявителя в очереди при подаче запроса и документов на </w:t>
      </w:r>
      <w:r w:rsidR="007C41C9">
        <w:rPr>
          <w:rFonts w:ascii="Times New Roman" w:hAnsi="Times New Roman"/>
          <w:sz w:val="28"/>
          <w:szCs w:val="28"/>
        </w:rPr>
        <w:t>предоставление муниципальной</w:t>
      </w:r>
      <w:r w:rsidR="001C2DA6" w:rsidRPr="001C2DA6">
        <w:rPr>
          <w:rFonts w:ascii="Times New Roman" w:hAnsi="Times New Roman"/>
          <w:sz w:val="28"/>
          <w:szCs w:val="28"/>
        </w:rPr>
        <w:t xml:space="preserve"> услуги составляет</w:t>
      </w:r>
      <w:r w:rsidR="001C2DA6">
        <w:rPr>
          <w:rFonts w:ascii="Times New Roman" w:hAnsi="Times New Roman"/>
          <w:sz w:val="28"/>
          <w:szCs w:val="28"/>
        </w:rPr>
        <w:t xml:space="preserve"> </w:t>
      </w:r>
      <w:r w:rsidR="001C2DA6" w:rsidRPr="001C2DA6">
        <w:rPr>
          <w:rFonts w:ascii="Times New Roman" w:hAnsi="Times New Roman"/>
          <w:sz w:val="28"/>
          <w:szCs w:val="28"/>
        </w:rPr>
        <w:t>15 минут.</w:t>
      </w:r>
    </w:p>
    <w:p w:rsidR="009871EC" w:rsidRDefault="001C2DA6" w:rsidP="001C2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376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1C2DA6">
        <w:rPr>
          <w:rFonts w:ascii="Times New Roman" w:hAnsi="Times New Roman"/>
          <w:sz w:val="28"/>
          <w:szCs w:val="28"/>
        </w:rPr>
        <w:t xml:space="preserve">Максимальный срок ожидания </w:t>
      </w:r>
      <w:r w:rsidR="008F4ACF">
        <w:rPr>
          <w:rFonts w:ascii="Times New Roman" w:hAnsi="Times New Roman"/>
          <w:sz w:val="28"/>
          <w:szCs w:val="28"/>
        </w:rPr>
        <w:t>З</w:t>
      </w:r>
      <w:r w:rsidRPr="001C2DA6">
        <w:rPr>
          <w:rFonts w:ascii="Times New Roman" w:hAnsi="Times New Roman"/>
          <w:sz w:val="28"/>
          <w:szCs w:val="28"/>
        </w:rPr>
        <w:t xml:space="preserve">аявителя в очереди при получении результата </w:t>
      </w:r>
      <w:r w:rsidR="007C41C9">
        <w:rPr>
          <w:rFonts w:ascii="Times New Roman" w:hAnsi="Times New Roman"/>
          <w:sz w:val="28"/>
          <w:szCs w:val="28"/>
        </w:rPr>
        <w:t>муниципальной</w:t>
      </w:r>
      <w:r w:rsidRPr="001C2DA6">
        <w:rPr>
          <w:rFonts w:ascii="Times New Roman" w:hAnsi="Times New Roman"/>
          <w:sz w:val="28"/>
          <w:szCs w:val="28"/>
        </w:rPr>
        <w:t xml:space="preserve"> услуги составляет15 минут.</w:t>
      </w:r>
    </w:p>
    <w:p w:rsidR="009871EC" w:rsidRDefault="009871EC" w:rsidP="00002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859" w:rsidRPr="003433B3" w:rsidRDefault="001B4859" w:rsidP="00002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3B3" w:rsidRPr="00E37657" w:rsidRDefault="003433B3" w:rsidP="001F69F8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657">
        <w:rPr>
          <w:rFonts w:ascii="Times New Roman" w:hAnsi="Times New Roman"/>
          <w:b/>
          <w:sz w:val="28"/>
          <w:szCs w:val="28"/>
        </w:rPr>
        <w:t xml:space="preserve">Срок регистрации </w:t>
      </w:r>
      <w:r w:rsidR="007C41C9">
        <w:rPr>
          <w:rFonts w:ascii="Times New Roman" w:hAnsi="Times New Roman"/>
          <w:b/>
          <w:sz w:val="28"/>
          <w:szCs w:val="28"/>
        </w:rPr>
        <w:t>з</w:t>
      </w:r>
      <w:r w:rsidRPr="00E37657">
        <w:rPr>
          <w:rFonts w:ascii="Times New Roman" w:hAnsi="Times New Roman"/>
          <w:b/>
          <w:sz w:val="28"/>
          <w:szCs w:val="28"/>
        </w:rPr>
        <w:t xml:space="preserve">апроса </w:t>
      </w:r>
      <w:r w:rsidR="008F4ACF">
        <w:rPr>
          <w:rFonts w:ascii="Times New Roman" w:hAnsi="Times New Roman"/>
          <w:b/>
          <w:sz w:val="28"/>
          <w:szCs w:val="28"/>
        </w:rPr>
        <w:t>З</w:t>
      </w:r>
      <w:r w:rsidRPr="00E37657">
        <w:rPr>
          <w:rFonts w:ascii="Times New Roman" w:hAnsi="Times New Roman"/>
          <w:b/>
          <w:sz w:val="28"/>
          <w:szCs w:val="28"/>
        </w:rPr>
        <w:t xml:space="preserve">аявителя о предоставлении </w:t>
      </w:r>
      <w:r w:rsidR="00B63987">
        <w:rPr>
          <w:rFonts w:ascii="Times New Roman" w:hAnsi="Times New Roman"/>
          <w:b/>
          <w:sz w:val="28"/>
          <w:szCs w:val="28"/>
        </w:rPr>
        <w:t>м</w:t>
      </w:r>
      <w:r w:rsidRPr="00E37657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3433B3" w:rsidRPr="003433B3" w:rsidRDefault="003433B3" w:rsidP="00343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8C0" w:rsidRPr="009968C0" w:rsidRDefault="005F15B1" w:rsidP="009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3488">
        <w:rPr>
          <w:rFonts w:ascii="Times New Roman" w:hAnsi="Times New Roman"/>
          <w:sz w:val="28"/>
          <w:szCs w:val="28"/>
        </w:rPr>
        <w:t>4</w:t>
      </w:r>
      <w:r w:rsidR="003433B3" w:rsidRPr="003433B3">
        <w:rPr>
          <w:rFonts w:ascii="Times New Roman" w:hAnsi="Times New Roman"/>
          <w:sz w:val="28"/>
          <w:szCs w:val="28"/>
        </w:rPr>
        <w:t>.1.</w:t>
      </w:r>
      <w:r w:rsidR="003433B3" w:rsidRPr="003433B3">
        <w:rPr>
          <w:rFonts w:ascii="Times New Roman" w:hAnsi="Times New Roman"/>
          <w:sz w:val="28"/>
          <w:szCs w:val="28"/>
        </w:rPr>
        <w:tab/>
      </w:r>
      <w:r w:rsidR="005D3E1B" w:rsidRPr="005D3E1B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B63987">
        <w:rPr>
          <w:rFonts w:ascii="Times New Roman" w:hAnsi="Times New Roman"/>
          <w:sz w:val="28"/>
          <w:szCs w:val="28"/>
        </w:rPr>
        <w:t>м</w:t>
      </w:r>
      <w:r w:rsidR="005D3E1B" w:rsidRPr="005D3E1B">
        <w:rPr>
          <w:rFonts w:ascii="Times New Roman" w:hAnsi="Times New Roman"/>
          <w:sz w:val="28"/>
          <w:szCs w:val="28"/>
        </w:rPr>
        <w:t xml:space="preserve">униципальной услуги, поданное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 </w:t>
      </w:r>
    </w:p>
    <w:p w:rsidR="009968C0" w:rsidRDefault="009968C0" w:rsidP="009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34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5D3E1B" w:rsidRPr="005D3E1B">
        <w:rPr>
          <w:rFonts w:ascii="Times New Roman" w:hAnsi="Times New Roman"/>
          <w:sz w:val="28"/>
          <w:szCs w:val="28"/>
        </w:rPr>
        <w:t>Заявление, поданное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5D3E1B" w:rsidRPr="009968C0" w:rsidRDefault="005D3E1B" w:rsidP="0099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5B1" w:rsidRPr="005F15B1" w:rsidRDefault="005F15B1" w:rsidP="001F69F8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15B1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</w:t>
      </w:r>
      <w:r w:rsidR="00717D70">
        <w:rPr>
          <w:rFonts w:ascii="Times New Roman" w:hAnsi="Times New Roman"/>
          <w:b/>
          <w:sz w:val="28"/>
          <w:szCs w:val="28"/>
        </w:rPr>
        <w:t>ю</w:t>
      </w:r>
      <w:r w:rsidRPr="005F15B1">
        <w:rPr>
          <w:rFonts w:ascii="Times New Roman" w:hAnsi="Times New Roman"/>
          <w:b/>
          <w:sz w:val="28"/>
          <w:szCs w:val="28"/>
        </w:rPr>
        <w:t xml:space="preserve">тся </w:t>
      </w:r>
      <w:r w:rsidR="007C41C9">
        <w:rPr>
          <w:rFonts w:ascii="Times New Roman" w:hAnsi="Times New Roman"/>
          <w:b/>
          <w:sz w:val="28"/>
          <w:szCs w:val="28"/>
        </w:rPr>
        <w:t>м</w:t>
      </w:r>
      <w:r w:rsidRPr="005F15B1">
        <w:rPr>
          <w:rFonts w:ascii="Times New Roman" w:hAnsi="Times New Roman"/>
          <w:b/>
          <w:sz w:val="28"/>
          <w:szCs w:val="28"/>
        </w:rPr>
        <w:t>униципальн</w:t>
      </w:r>
      <w:r w:rsidR="007C41C9">
        <w:rPr>
          <w:rFonts w:ascii="Times New Roman" w:hAnsi="Times New Roman"/>
          <w:b/>
          <w:sz w:val="28"/>
          <w:szCs w:val="28"/>
        </w:rPr>
        <w:t>ые</w:t>
      </w:r>
      <w:r w:rsidRPr="005F15B1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9F0D0D" w:rsidRDefault="009F0D0D" w:rsidP="00176B81">
      <w:pPr>
        <w:spacing w:after="18" w:line="248" w:lineRule="auto"/>
        <w:ind w:left="14" w:right="14" w:firstLine="749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B63987" w:rsidRPr="00B63987" w:rsidRDefault="00B63987" w:rsidP="008C6DDA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  <w:t xml:space="preserve">15.1. </w:t>
      </w:r>
      <w:proofErr w:type="gramStart"/>
      <w:r w:rsidRPr="00B63987">
        <w:rPr>
          <w:rFonts w:ascii="Times New Roman" w:eastAsia="Times New Roman" w:hAnsi="Times New Roman"/>
          <w:color w:val="000000"/>
          <w:sz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63987" w:rsidRPr="00B63987" w:rsidRDefault="00B63987" w:rsidP="00DF0F2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  <w:t>15.2</w:t>
      </w:r>
      <w:r w:rsidRPr="00B63987">
        <w:rPr>
          <w:rFonts w:ascii="Times New Roman" w:eastAsia="Times New Roman" w:hAnsi="Times New Roman"/>
          <w:color w:val="000000"/>
          <w:sz w:val="28"/>
        </w:rPr>
        <w:t xml:space="preserve">. Вход в помещение, </w:t>
      </w:r>
      <w:r w:rsidR="008F4ACF">
        <w:rPr>
          <w:rFonts w:ascii="Times New Roman" w:eastAsia="Times New Roman" w:hAnsi="Times New Roman"/>
          <w:color w:val="000000"/>
          <w:sz w:val="28"/>
        </w:rPr>
        <w:t>в котором осуществляется прием З</w:t>
      </w:r>
      <w:r w:rsidRPr="00B63987">
        <w:rPr>
          <w:rFonts w:ascii="Times New Roman" w:eastAsia="Times New Roman" w:hAnsi="Times New Roman"/>
          <w:color w:val="000000"/>
          <w:sz w:val="28"/>
        </w:rPr>
        <w:t xml:space="preserve">аявителей и заполнение заявлений о предоставлении муниципальной услуги, оборудуется информационной табличкой (вывеской), с указанием: </w:t>
      </w:r>
    </w:p>
    <w:p w:rsidR="00B63987" w:rsidRPr="00B63987" w:rsidRDefault="00B63987" w:rsidP="00DF0F25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- фамилий, имен, отче</w:t>
      </w:r>
      <w:proofErr w:type="gramStart"/>
      <w:r w:rsidRPr="00B63987">
        <w:rPr>
          <w:rFonts w:ascii="Times New Roman" w:eastAsia="Times New Roman" w:hAnsi="Times New Roman"/>
          <w:color w:val="000000"/>
          <w:sz w:val="28"/>
        </w:rPr>
        <w:t>ств сл</w:t>
      </w:r>
      <w:proofErr w:type="gramEnd"/>
      <w:r w:rsidRPr="00B63987">
        <w:rPr>
          <w:rFonts w:ascii="Times New Roman" w:eastAsia="Times New Roman" w:hAnsi="Times New Roman"/>
          <w:color w:val="000000"/>
          <w:sz w:val="28"/>
        </w:rPr>
        <w:t>ужащих, осуществляющих предоставление муниципальной услуги;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- графика работы;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- справочных номеров телефонов.</w:t>
      </w:r>
    </w:p>
    <w:p w:rsidR="00B63987" w:rsidRPr="00B63987" w:rsidRDefault="00B63987" w:rsidP="00DF0F2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  <w:t>15.3.</w:t>
      </w:r>
      <w:r w:rsidRPr="00B63987">
        <w:rPr>
          <w:rFonts w:ascii="Times New Roman" w:eastAsia="Times New Roman" w:hAnsi="Times New Roman"/>
          <w:color w:val="000000"/>
          <w:sz w:val="28"/>
        </w:rPr>
        <w:t xml:space="preserve"> Помещения, в которых предоставляется муниципальная услуга, оснащаются: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- противопожарной системой и средствами пожаротушения;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- системой оповещения о возникновении чрезвычайной ситуации;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ab/>
      </w:r>
      <w:r w:rsidRPr="00B63987">
        <w:rPr>
          <w:rFonts w:ascii="Times New Roman" w:eastAsia="Times New Roman" w:hAnsi="Times New Roman"/>
          <w:color w:val="000000"/>
          <w:sz w:val="28"/>
        </w:rPr>
        <w:t>- средствами оказания первой медицинской помощи (аптечки);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- туалетными комнатами для посетителей.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Места для получения информации и заполнения заявления оборудуются стендами с информацией касающейся предоставления муниципальной услуги, которые должны располагаться на заметных местах, быть максимально просматриваемыми и функциональны.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  <w:t xml:space="preserve">15.4. </w:t>
      </w:r>
      <w:r w:rsidRPr="00B63987">
        <w:rPr>
          <w:rFonts w:ascii="Times New Roman" w:eastAsia="Times New Roman" w:hAnsi="Times New Roman"/>
          <w:color w:val="000000"/>
          <w:sz w:val="28"/>
        </w:rPr>
        <w:t>Каждое рабочее место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  <w:t>15.5.</w:t>
      </w:r>
      <w:r w:rsidRPr="00B63987">
        <w:rPr>
          <w:rFonts w:ascii="Times New Roman" w:eastAsia="Times New Roman" w:hAnsi="Times New Roman"/>
          <w:color w:val="000000"/>
          <w:sz w:val="28"/>
        </w:rPr>
        <w:t xml:space="preserve"> Места для ожидания приема, ожидания в очереди для подачи и получения документов, получения информации и заполнения необходимых документов оборудуются стульями, столами, бланками заявлений, письменными принадлежностями.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  <w:t>15.6.</w:t>
      </w:r>
      <w:r w:rsidRPr="00B63987">
        <w:rPr>
          <w:rFonts w:ascii="Times New Roman" w:eastAsia="Times New Roman" w:hAnsi="Times New Roman"/>
          <w:color w:val="000000"/>
          <w:sz w:val="28"/>
        </w:rPr>
        <w:t xml:space="preserve"> Количество мест для сидения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63987" w:rsidRPr="00B63987" w:rsidRDefault="00C2394C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>Тексты материалов, размещенных на информационных стендах, печатаются удобным для чтения шрифтом, без исправлений, с выделением наиболее важных мест полужирным шрифтом.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  <w:t>15.7.</w:t>
      </w:r>
      <w:r w:rsidRPr="00B63987">
        <w:rPr>
          <w:rFonts w:ascii="Times New Roman" w:eastAsia="Times New Roman" w:hAnsi="Times New Roman"/>
          <w:color w:val="000000"/>
          <w:sz w:val="28"/>
        </w:rPr>
        <w:t xml:space="preserve"> Для обеспечения доступности получения муниципальной услуги маломобильными группами населения здания и сооружения, в которых оказывается муниципальная услуга, оборудуются согласно нормативным требованиям «СП 59.13330.2020. Свод правил. Доступность зданий и сооружений для маломобильных групп населения. Актуализированная редакция СНиП 35-01-2001».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  <w:t>15.8.</w:t>
      </w:r>
      <w:r w:rsidRPr="00B63987">
        <w:rPr>
          <w:rFonts w:ascii="Times New Roman" w:eastAsia="Times New Roman" w:hAnsi="Times New Roman"/>
          <w:color w:val="000000"/>
          <w:sz w:val="28"/>
        </w:rPr>
        <w:t xml:space="preserve"> Заявители с ограниченными возможностями обеспечиваются комфортными условиями. Заявителям с ограниченными возможностями, при необходимости, оказывается соответствующая помощь. </w:t>
      </w:r>
      <w:r>
        <w:rPr>
          <w:rFonts w:ascii="Times New Roman" w:eastAsia="Times New Roman" w:hAnsi="Times New Roman"/>
          <w:color w:val="000000"/>
          <w:sz w:val="28"/>
        </w:rPr>
        <w:tab/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  <w:t>15.9.</w:t>
      </w:r>
      <w:r w:rsidRPr="00B63987">
        <w:rPr>
          <w:rFonts w:ascii="Times New Roman" w:eastAsia="Times New Roman" w:hAnsi="Times New Roman"/>
          <w:color w:val="000000"/>
          <w:sz w:val="28"/>
        </w:rPr>
        <w:t xml:space="preserve"> Помещения, в которых предоставляется муниципальная услуга, должны соответствовать следующим требованиям: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а) вход в помещение, в котором осуществляется прием граждан по вопросам предоставления муниципальной услуги, должен</w:t>
      </w:r>
      <w:r w:rsidR="008F4ACF">
        <w:rPr>
          <w:rFonts w:ascii="Times New Roman" w:eastAsia="Times New Roman" w:hAnsi="Times New Roman"/>
          <w:color w:val="000000"/>
          <w:sz w:val="28"/>
        </w:rPr>
        <w:t xml:space="preserve"> обеспечивать свободный доступ З</w:t>
      </w:r>
      <w:r w:rsidRPr="00B63987">
        <w:rPr>
          <w:rFonts w:ascii="Times New Roman" w:eastAsia="Times New Roman" w:hAnsi="Times New Roman"/>
          <w:color w:val="000000"/>
          <w:sz w:val="28"/>
        </w:rPr>
        <w:t>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б) вход и передвижение по помещениям, в которых осуществляются прием и выдача документов, необходимых для предоставления муниципальной услуги, не должны создавать затруднений для лиц с ограниченными возможностями;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в) в случае невозможности полностью приспособить объект с учетом потребности инвалида собственник данно</w:t>
      </w:r>
      <w:r w:rsidR="007C41C9">
        <w:rPr>
          <w:rFonts w:ascii="Times New Roman" w:eastAsia="Times New Roman" w:hAnsi="Times New Roman"/>
          <w:color w:val="000000"/>
          <w:sz w:val="28"/>
        </w:rPr>
        <w:t xml:space="preserve">й Организации </w:t>
      </w:r>
      <w:r w:rsidRPr="00B63987">
        <w:rPr>
          <w:rFonts w:ascii="Times New Roman" w:eastAsia="Times New Roman" w:hAnsi="Times New Roman"/>
          <w:color w:val="000000"/>
          <w:sz w:val="28"/>
        </w:rPr>
        <w:t>обеспечивает инвалиду доступ к месту предоставления муниципальной услуги, либо, когда это возможно, ее предоставление обеспечивается по месту жительства инвалида;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ab/>
      </w:r>
      <w:r w:rsidRPr="00B63987">
        <w:rPr>
          <w:rFonts w:ascii="Times New Roman" w:eastAsia="Times New Roman" w:hAnsi="Times New Roman"/>
          <w:color w:val="000000"/>
          <w:sz w:val="28"/>
        </w:rPr>
        <w:t xml:space="preserve">г) обеспечена возможность посадки в транспортное средство и высадки из него перед входом в </w:t>
      </w:r>
      <w:r w:rsidR="00110E26">
        <w:rPr>
          <w:rFonts w:ascii="Times New Roman" w:eastAsia="Times New Roman" w:hAnsi="Times New Roman"/>
          <w:color w:val="000000"/>
          <w:sz w:val="28"/>
        </w:rPr>
        <w:t>Организацию</w:t>
      </w:r>
      <w:r w:rsidRPr="00B63987">
        <w:rPr>
          <w:rFonts w:ascii="Times New Roman" w:eastAsia="Times New Roman" w:hAnsi="Times New Roman"/>
          <w:color w:val="000000"/>
          <w:sz w:val="28"/>
        </w:rPr>
        <w:t xml:space="preserve">, в том числе с использованием кресла-коляски и, при необходимости, с помощью работников </w:t>
      </w:r>
      <w:r w:rsidR="00110E26">
        <w:rPr>
          <w:rFonts w:ascii="Times New Roman" w:eastAsia="Times New Roman" w:hAnsi="Times New Roman"/>
          <w:color w:val="000000"/>
          <w:sz w:val="28"/>
        </w:rPr>
        <w:t>Организации</w:t>
      </w:r>
      <w:r w:rsidRPr="00B63987">
        <w:rPr>
          <w:rFonts w:ascii="Times New Roman" w:eastAsia="Times New Roman" w:hAnsi="Times New Roman"/>
          <w:color w:val="000000"/>
          <w:sz w:val="28"/>
        </w:rPr>
        <w:t>;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д) обеспечен допуск собаки-проводника;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 xml:space="preserve">е) обеспечен допуск </w:t>
      </w:r>
      <w:proofErr w:type="spellStart"/>
      <w:r w:rsidRPr="00B63987">
        <w:rPr>
          <w:rFonts w:ascii="Times New Roman" w:eastAsia="Times New Roman" w:hAnsi="Times New Roman"/>
          <w:color w:val="000000"/>
          <w:sz w:val="28"/>
        </w:rPr>
        <w:t>сурдопереводчика</w:t>
      </w:r>
      <w:proofErr w:type="spellEnd"/>
      <w:r w:rsidRPr="00B63987">
        <w:rPr>
          <w:rFonts w:ascii="Times New Roman" w:eastAsia="Times New Roman" w:hAnsi="Times New Roman"/>
          <w:color w:val="000000"/>
          <w:sz w:val="28"/>
        </w:rPr>
        <w:t xml:space="preserve"> и </w:t>
      </w:r>
      <w:proofErr w:type="spellStart"/>
      <w:r w:rsidRPr="00B63987">
        <w:rPr>
          <w:rFonts w:ascii="Times New Roman" w:eastAsia="Times New Roman" w:hAnsi="Times New Roman"/>
          <w:color w:val="000000"/>
          <w:sz w:val="28"/>
        </w:rPr>
        <w:t>тифлосурдопереводчика</w:t>
      </w:r>
      <w:proofErr w:type="spellEnd"/>
      <w:r w:rsidRPr="00B63987">
        <w:rPr>
          <w:rFonts w:ascii="Times New Roman" w:eastAsia="Times New Roman" w:hAnsi="Times New Roman"/>
          <w:color w:val="000000"/>
          <w:sz w:val="28"/>
        </w:rPr>
        <w:t xml:space="preserve"> в помещение;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ж) звуковая, зрительная, а также графическая информация, касающаяся предоставления муниципальной услуги, дублируется знаками, выполненными рельефно-точечным шрифтом Брайля;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з) залы ожидания оборудованы местами для оформления документов (столы с канцелярскими принадлежностями) и образцами заполнения документов, а также стульями;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Pr="00B63987">
        <w:rPr>
          <w:rFonts w:ascii="Times New Roman" w:eastAsia="Times New Roman" w:hAnsi="Times New Roman"/>
          <w:color w:val="000000"/>
          <w:sz w:val="28"/>
        </w:rPr>
        <w:t>и)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адресах официальных сайтов в сети «Интернет».</w:t>
      </w:r>
    </w:p>
    <w:p w:rsidR="00B63987" w:rsidRPr="00B63987" w:rsidRDefault="00B63987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  <w:t>15.10.</w:t>
      </w:r>
      <w:r w:rsidRPr="00B63987">
        <w:rPr>
          <w:rFonts w:ascii="Times New Roman" w:eastAsia="Times New Roman" w:hAnsi="Times New Roman"/>
          <w:color w:val="000000"/>
          <w:sz w:val="28"/>
        </w:rPr>
        <w:t xml:space="preserve"> При обращении гражданина с нарушениями функций опорно-двигательного аппарата должностное лицо </w:t>
      </w:r>
      <w:r w:rsidR="00902419">
        <w:rPr>
          <w:rFonts w:ascii="Times New Roman" w:eastAsia="Times New Roman" w:hAnsi="Times New Roman"/>
          <w:color w:val="000000"/>
          <w:sz w:val="28"/>
        </w:rPr>
        <w:t>Организации</w:t>
      </w:r>
      <w:r w:rsidRPr="00B63987">
        <w:rPr>
          <w:rFonts w:ascii="Times New Roman" w:eastAsia="Times New Roman" w:hAnsi="Times New Roman"/>
          <w:color w:val="000000"/>
          <w:sz w:val="28"/>
        </w:rPr>
        <w:t xml:space="preserve"> предпринимает следующие действия:</w:t>
      </w:r>
    </w:p>
    <w:p w:rsidR="00B63987" w:rsidRPr="00B63987" w:rsidRDefault="00902419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 xml:space="preserve">а) открывает входную дверь, и помогают гражданину беспрепятственно посетить </w:t>
      </w:r>
      <w:r>
        <w:rPr>
          <w:rFonts w:ascii="Times New Roman" w:eastAsia="Times New Roman" w:hAnsi="Times New Roman"/>
          <w:color w:val="000000"/>
          <w:sz w:val="28"/>
        </w:rPr>
        <w:t>Организацию</w:t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>, а также заранее предупреждают о существующих барьерах в здании;</w:t>
      </w:r>
    </w:p>
    <w:p w:rsidR="00B63987" w:rsidRPr="00B63987" w:rsidRDefault="00902419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>б) выясняет цель визита гражданина, и сопровождают его в кабинет по приему заявления; помогают гражданину сесть на стул или располагают кресло-коляску у стола напротив должностного лица, осуществляющего прием;</w:t>
      </w:r>
    </w:p>
    <w:p w:rsidR="00B63987" w:rsidRPr="00B63987" w:rsidRDefault="00902419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 xml:space="preserve">в) принимает гражданина вне очереди, консультирует; </w:t>
      </w:r>
    </w:p>
    <w:p w:rsidR="00B63987" w:rsidRPr="00B63987" w:rsidRDefault="00902419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>г) осуществляет прием заявления с необходимыми документами, оказывает помощь в заполнении бланков, копирует документы;</w:t>
      </w:r>
    </w:p>
    <w:p w:rsidR="00B63987" w:rsidRPr="00B63987" w:rsidRDefault="00902419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>д) по окончании предоставления муниципальной услуги,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B63987" w:rsidRPr="00B63987" w:rsidRDefault="00902419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  <w:t xml:space="preserve">15.11. </w:t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 xml:space="preserve">При обращении граждан с недостатками зрения должностное лицо </w:t>
      </w:r>
      <w:r>
        <w:rPr>
          <w:rFonts w:ascii="Times New Roman" w:eastAsia="Times New Roman" w:hAnsi="Times New Roman"/>
          <w:color w:val="000000"/>
          <w:sz w:val="28"/>
        </w:rPr>
        <w:t>Организации</w:t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 xml:space="preserve"> предпринимают следующие действия:</w:t>
      </w:r>
    </w:p>
    <w:p w:rsidR="00B63987" w:rsidRPr="00B63987" w:rsidRDefault="00902419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 xml:space="preserve">а)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</w:t>
      </w:r>
    </w:p>
    <w:p w:rsidR="00B63987" w:rsidRPr="00B63987" w:rsidRDefault="00902419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B63987" w:rsidRPr="00B63987" w:rsidRDefault="00902419" w:rsidP="00902419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ab/>
        <w:t>б</w:t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 xml:space="preserve">)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="00B63987" w:rsidRPr="00B63987">
        <w:rPr>
          <w:rFonts w:ascii="Times New Roman" w:eastAsia="Times New Roman" w:hAnsi="Times New Roman"/>
          <w:color w:val="000000"/>
          <w:sz w:val="28"/>
        </w:rPr>
        <w:t>слабовидящих</w:t>
      </w:r>
      <w:proofErr w:type="gramEnd"/>
      <w:r w:rsidR="00B63987" w:rsidRPr="00B63987">
        <w:rPr>
          <w:rFonts w:ascii="Times New Roman" w:eastAsia="Times New Roman" w:hAnsi="Times New Roman"/>
          <w:color w:val="000000"/>
          <w:sz w:val="28"/>
        </w:rPr>
        <w:t xml:space="preserve"> с крупным шрифтом;</w:t>
      </w:r>
    </w:p>
    <w:p w:rsidR="00B63987" w:rsidRPr="00B63987" w:rsidRDefault="00902419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  <w:t>в</w:t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>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B63987" w:rsidRPr="00B63987" w:rsidRDefault="00902419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  <w:t>15.12.</w:t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 xml:space="preserve"> При обращении гражданина с дефектами слуха должностное лицо </w:t>
      </w:r>
      <w:r>
        <w:rPr>
          <w:rFonts w:ascii="Times New Roman" w:eastAsia="Times New Roman" w:hAnsi="Times New Roman"/>
          <w:color w:val="000000"/>
          <w:sz w:val="28"/>
        </w:rPr>
        <w:t>Организации</w:t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 xml:space="preserve"> предпринимают следующие действия:</w:t>
      </w:r>
    </w:p>
    <w:p w:rsidR="00B63987" w:rsidRPr="00B63987" w:rsidRDefault="00902419" w:rsidP="00B6398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>а)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="00B63987" w:rsidRPr="00B63987">
        <w:rPr>
          <w:rFonts w:ascii="Times New Roman" w:eastAsia="Times New Roman" w:hAnsi="Times New Roman"/>
          <w:color w:val="000000"/>
          <w:sz w:val="28"/>
        </w:rPr>
        <w:t>сурдопереводчика</w:t>
      </w:r>
      <w:proofErr w:type="spellEnd"/>
      <w:r w:rsidR="00B63987" w:rsidRPr="00B63987">
        <w:rPr>
          <w:rFonts w:ascii="Times New Roman" w:eastAsia="Times New Roman" w:hAnsi="Times New Roman"/>
          <w:color w:val="000000"/>
          <w:sz w:val="28"/>
        </w:rPr>
        <w:t>);</w:t>
      </w:r>
    </w:p>
    <w:p w:rsidR="005F15B1" w:rsidRDefault="00902419" w:rsidP="00B63987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 w:rsidR="00B63987" w:rsidRPr="00B63987">
        <w:rPr>
          <w:rFonts w:ascii="Times New Roman" w:eastAsia="Times New Roman" w:hAnsi="Times New Roman"/>
          <w:color w:val="000000"/>
          <w:sz w:val="28"/>
        </w:rPr>
        <w:t>б) оказывает помощь и содействие в заполнении бланков заявлений, копирует необходимые документы</w:t>
      </w:r>
    </w:p>
    <w:p w:rsidR="00902419" w:rsidRDefault="00902419" w:rsidP="005F1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15B1" w:rsidRPr="003433B3" w:rsidRDefault="00410D7F" w:rsidP="005F1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A3488">
        <w:rPr>
          <w:rFonts w:ascii="Times New Roman" w:hAnsi="Times New Roman"/>
          <w:b/>
          <w:sz w:val="28"/>
          <w:szCs w:val="28"/>
        </w:rPr>
        <w:t>6</w:t>
      </w:r>
      <w:r w:rsidR="005F15B1" w:rsidRPr="003433B3">
        <w:rPr>
          <w:rFonts w:ascii="Times New Roman" w:hAnsi="Times New Roman"/>
          <w:b/>
          <w:sz w:val="28"/>
          <w:szCs w:val="28"/>
        </w:rPr>
        <w:t>.</w:t>
      </w:r>
      <w:r w:rsidR="005F15B1" w:rsidRPr="003433B3">
        <w:rPr>
          <w:rFonts w:ascii="Times New Roman" w:hAnsi="Times New Roman"/>
          <w:b/>
          <w:sz w:val="28"/>
          <w:szCs w:val="28"/>
        </w:rPr>
        <w:tab/>
        <w:t xml:space="preserve">Показатели доступности и качества </w:t>
      </w:r>
      <w:r w:rsidR="00902419">
        <w:rPr>
          <w:rFonts w:ascii="Times New Roman" w:hAnsi="Times New Roman"/>
          <w:b/>
          <w:sz w:val="28"/>
          <w:szCs w:val="28"/>
        </w:rPr>
        <w:t>м</w:t>
      </w:r>
      <w:r w:rsidR="005F15B1" w:rsidRPr="003433B3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5F15B1" w:rsidRPr="003433B3" w:rsidRDefault="005F15B1" w:rsidP="005F1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419" w:rsidRPr="00902419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24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02419">
        <w:rPr>
          <w:rFonts w:ascii="Times New Roman" w:hAnsi="Times New Roman"/>
          <w:sz w:val="28"/>
          <w:szCs w:val="28"/>
        </w:rPr>
        <w:t xml:space="preserve">.1. Показателями доступности предоставления </w:t>
      </w:r>
      <w:r w:rsidR="00110E26">
        <w:rPr>
          <w:rFonts w:ascii="Times New Roman" w:hAnsi="Times New Roman"/>
          <w:sz w:val="28"/>
          <w:szCs w:val="28"/>
        </w:rPr>
        <w:t xml:space="preserve">муниципальной </w:t>
      </w:r>
      <w:r w:rsidRPr="00902419">
        <w:rPr>
          <w:rFonts w:ascii="Times New Roman" w:hAnsi="Times New Roman"/>
          <w:sz w:val="28"/>
          <w:szCs w:val="28"/>
        </w:rPr>
        <w:t>услуги являются:</w:t>
      </w:r>
    </w:p>
    <w:p w:rsidR="00902419" w:rsidRPr="00902419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902419">
        <w:rPr>
          <w:rFonts w:ascii="Times New Roman" w:hAnsi="Times New Roman"/>
          <w:sz w:val="28"/>
          <w:szCs w:val="28"/>
        </w:rPr>
        <w:t xml:space="preserve">возможность подачи Заявителем запроса и прилагаемых документов в </w:t>
      </w:r>
      <w:r>
        <w:rPr>
          <w:rFonts w:ascii="Times New Roman" w:hAnsi="Times New Roman"/>
          <w:sz w:val="28"/>
          <w:szCs w:val="28"/>
        </w:rPr>
        <w:t xml:space="preserve">Организацию лично и через ЕПГУ или </w:t>
      </w:r>
      <w:r w:rsidRPr="00902419">
        <w:rPr>
          <w:rFonts w:ascii="Times New Roman" w:hAnsi="Times New Roman"/>
          <w:sz w:val="28"/>
          <w:szCs w:val="28"/>
        </w:rPr>
        <w:t>ИС;</w:t>
      </w:r>
    </w:p>
    <w:p w:rsidR="00902419" w:rsidRPr="00902419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902419">
        <w:rPr>
          <w:rFonts w:ascii="Times New Roman" w:hAnsi="Times New Roman"/>
          <w:sz w:val="28"/>
          <w:szCs w:val="28"/>
        </w:rPr>
        <w:t>возможность взаимодействия Заявителя с работником Организации в случае получения Заявителем консультации на приеме;</w:t>
      </w:r>
    </w:p>
    <w:p w:rsidR="00902419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902419">
        <w:rPr>
          <w:rFonts w:ascii="Times New Roman" w:hAnsi="Times New Roman"/>
          <w:sz w:val="28"/>
          <w:szCs w:val="28"/>
        </w:rPr>
        <w:t xml:space="preserve">расположенность помещений Организаций, предоставляющих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902419">
        <w:rPr>
          <w:rFonts w:ascii="Times New Roman" w:hAnsi="Times New Roman"/>
          <w:sz w:val="28"/>
          <w:szCs w:val="28"/>
        </w:rPr>
        <w:t xml:space="preserve"> услугу, в зоне доступности основных транспортных магистралей, в пределах пешей доступности от остановок общественного транспорта;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2419" w:rsidRPr="00902419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902419">
        <w:rPr>
          <w:rFonts w:ascii="Times New Roman" w:hAnsi="Times New Roman"/>
          <w:sz w:val="28"/>
          <w:szCs w:val="28"/>
        </w:rPr>
        <w:t xml:space="preserve">возможность получения Заявителем сведений о движении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02419">
        <w:rPr>
          <w:rFonts w:ascii="Times New Roman" w:hAnsi="Times New Roman"/>
          <w:sz w:val="28"/>
          <w:szCs w:val="28"/>
        </w:rPr>
        <w:t xml:space="preserve"> услуги с помощью информационных технологий;</w:t>
      </w:r>
    </w:p>
    <w:p w:rsidR="00902419" w:rsidRPr="00902419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902419">
        <w:rPr>
          <w:rFonts w:ascii="Times New Roman" w:hAnsi="Times New Roman"/>
          <w:sz w:val="28"/>
          <w:szCs w:val="28"/>
        </w:rPr>
        <w:t xml:space="preserve">возможность получения Заявителем результатов предоставления </w:t>
      </w:r>
      <w:r w:rsidR="000629D3">
        <w:rPr>
          <w:rFonts w:ascii="Times New Roman" w:hAnsi="Times New Roman"/>
          <w:sz w:val="28"/>
          <w:szCs w:val="28"/>
        </w:rPr>
        <w:t>муниципальной</w:t>
      </w:r>
      <w:r w:rsidRPr="00902419">
        <w:rPr>
          <w:rFonts w:ascii="Times New Roman" w:hAnsi="Times New Roman"/>
          <w:sz w:val="28"/>
          <w:szCs w:val="28"/>
        </w:rPr>
        <w:t xml:space="preserve"> услуги через ЕПГУ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419">
        <w:rPr>
          <w:rFonts w:ascii="Times New Roman" w:hAnsi="Times New Roman"/>
          <w:sz w:val="28"/>
          <w:szCs w:val="28"/>
        </w:rPr>
        <w:t>или ИС;</w:t>
      </w:r>
    </w:p>
    <w:p w:rsidR="00902419" w:rsidRPr="00902419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902419">
        <w:rPr>
          <w:rFonts w:ascii="Times New Roman" w:hAnsi="Times New Roman"/>
          <w:sz w:val="28"/>
          <w:szCs w:val="28"/>
        </w:rPr>
        <w:t xml:space="preserve">получение сведений о ходе выполнения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02419">
        <w:rPr>
          <w:rFonts w:ascii="Times New Roman" w:hAnsi="Times New Roman"/>
          <w:sz w:val="28"/>
          <w:szCs w:val="28"/>
        </w:rPr>
        <w:t xml:space="preserve"> услуги.</w:t>
      </w:r>
    </w:p>
    <w:p w:rsidR="00902419" w:rsidRPr="00902419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24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02419">
        <w:rPr>
          <w:rFonts w:ascii="Times New Roman" w:hAnsi="Times New Roman"/>
          <w:sz w:val="28"/>
          <w:szCs w:val="28"/>
        </w:rPr>
        <w:t>.2. К показателям качества предоставления муниципальной услуги относятся:</w:t>
      </w:r>
    </w:p>
    <w:p w:rsidR="00902419" w:rsidRPr="00902419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902419">
        <w:rPr>
          <w:rFonts w:ascii="Times New Roman" w:hAnsi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902419" w:rsidRPr="00902419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б) </w:t>
      </w:r>
      <w:r w:rsidRPr="00902419">
        <w:rPr>
          <w:rFonts w:ascii="Times New Roman" w:hAnsi="Times New Roman"/>
          <w:sz w:val="28"/>
          <w:szCs w:val="28"/>
        </w:rPr>
        <w:t>вежливость и компетентность работников Организации, взаимодействующих с Заявителем при предоставлении муниципальной услуги;</w:t>
      </w:r>
    </w:p>
    <w:p w:rsidR="00902419" w:rsidRPr="00902419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902419">
        <w:rPr>
          <w:rFonts w:ascii="Times New Roman" w:hAnsi="Times New Roman"/>
          <w:sz w:val="28"/>
          <w:szCs w:val="28"/>
        </w:rPr>
        <w:t xml:space="preserve">удобство информирования Заявителя, наличие полной и исчерпывающей информации о способах, сроках, документах, необходимых для предоставления муниципальной услуги, на информационных стендах, информационных ресурсах в сети </w:t>
      </w:r>
      <w:r>
        <w:rPr>
          <w:rFonts w:ascii="Times New Roman" w:hAnsi="Times New Roman"/>
          <w:sz w:val="28"/>
          <w:szCs w:val="28"/>
        </w:rPr>
        <w:t>«</w:t>
      </w:r>
      <w:r w:rsidRPr="009024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02419">
        <w:rPr>
          <w:rFonts w:ascii="Times New Roman" w:hAnsi="Times New Roman"/>
          <w:sz w:val="28"/>
          <w:szCs w:val="28"/>
        </w:rPr>
        <w:t>, сообщение указанной информации по телефону работниками Организации;</w:t>
      </w:r>
    </w:p>
    <w:p w:rsidR="00902419" w:rsidRPr="00902419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к</w:t>
      </w:r>
      <w:r w:rsidRPr="00902419">
        <w:rPr>
          <w:rFonts w:ascii="Times New Roman" w:hAnsi="Times New Roman"/>
          <w:sz w:val="28"/>
          <w:szCs w:val="28"/>
        </w:rPr>
        <w:t xml:space="preserve">омфорт в помещениях Организаций, предоставляющих </w:t>
      </w:r>
      <w:proofErr w:type="gramStart"/>
      <w:r w:rsidRPr="0090241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02419">
        <w:rPr>
          <w:rFonts w:ascii="Times New Roman" w:hAnsi="Times New Roman"/>
          <w:sz w:val="28"/>
          <w:szCs w:val="28"/>
        </w:rPr>
        <w:t xml:space="preserve"> услугу;</w:t>
      </w:r>
    </w:p>
    <w:p w:rsidR="005F15B1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902419">
        <w:rPr>
          <w:rFonts w:ascii="Times New Roman" w:hAnsi="Times New Roman"/>
          <w:sz w:val="28"/>
          <w:szCs w:val="28"/>
        </w:rPr>
        <w:t>обеспечение условий беспрепятственного доступа к объекту (зданию, помещению) лиц с ограниченными возможностями, в котором расположена Организация, предоставляющая муниципальн</w:t>
      </w:r>
      <w:r w:rsidR="000629D3">
        <w:rPr>
          <w:rFonts w:ascii="Times New Roman" w:hAnsi="Times New Roman"/>
          <w:sz w:val="28"/>
          <w:szCs w:val="28"/>
        </w:rPr>
        <w:t>ую</w:t>
      </w:r>
      <w:r w:rsidRPr="00902419">
        <w:rPr>
          <w:rFonts w:ascii="Times New Roman" w:hAnsi="Times New Roman"/>
          <w:sz w:val="28"/>
          <w:szCs w:val="28"/>
        </w:rPr>
        <w:t xml:space="preserve"> услугу.</w:t>
      </w:r>
    </w:p>
    <w:p w:rsidR="00902419" w:rsidRPr="003433B3" w:rsidRDefault="00902419" w:rsidP="0090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5B1" w:rsidRPr="003433B3" w:rsidRDefault="001102A0" w:rsidP="005F1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A3488">
        <w:rPr>
          <w:rFonts w:ascii="Times New Roman" w:hAnsi="Times New Roman"/>
          <w:b/>
          <w:sz w:val="28"/>
          <w:szCs w:val="28"/>
        </w:rPr>
        <w:t>7</w:t>
      </w:r>
      <w:r w:rsidR="005F15B1" w:rsidRPr="003433B3">
        <w:rPr>
          <w:rFonts w:ascii="Times New Roman" w:hAnsi="Times New Roman"/>
          <w:b/>
          <w:sz w:val="28"/>
          <w:szCs w:val="28"/>
        </w:rPr>
        <w:t>.</w:t>
      </w:r>
      <w:r w:rsidR="005F15B1" w:rsidRPr="003433B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Иные т</w:t>
      </w:r>
      <w:r w:rsidR="005F15B1" w:rsidRPr="003433B3">
        <w:rPr>
          <w:rFonts w:ascii="Times New Roman" w:hAnsi="Times New Roman"/>
          <w:b/>
          <w:sz w:val="28"/>
          <w:szCs w:val="28"/>
        </w:rPr>
        <w:t>ребования к предоставлени</w:t>
      </w:r>
      <w:r>
        <w:rPr>
          <w:rFonts w:ascii="Times New Roman" w:hAnsi="Times New Roman"/>
          <w:b/>
          <w:sz w:val="28"/>
          <w:szCs w:val="28"/>
        </w:rPr>
        <w:t>ю</w:t>
      </w:r>
      <w:r w:rsidR="005F15B1" w:rsidRPr="003433B3">
        <w:rPr>
          <w:rFonts w:ascii="Times New Roman" w:hAnsi="Times New Roman"/>
          <w:b/>
          <w:sz w:val="28"/>
          <w:szCs w:val="28"/>
        </w:rPr>
        <w:t xml:space="preserve"> </w:t>
      </w:r>
      <w:r w:rsidR="00902419">
        <w:rPr>
          <w:rFonts w:ascii="Times New Roman" w:hAnsi="Times New Roman"/>
          <w:b/>
          <w:sz w:val="28"/>
          <w:szCs w:val="28"/>
        </w:rPr>
        <w:t>м</w:t>
      </w:r>
      <w:r w:rsidR="005F15B1" w:rsidRPr="003433B3">
        <w:rPr>
          <w:rFonts w:ascii="Times New Roman" w:hAnsi="Times New Roman"/>
          <w:b/>
          <w:sz w:val="28"/>
          <w:szCs w:val="28"/>
        </w:rPr>
        <w:t>униципальной услуги</w:t>
      </w:r>
      <w:r>
        <w:rPr>
          <w:rFonts w:ascii="Times New Roman" w:hAnsi="Times New Roman"/>
          <w:b/>
          <w:sz w:val="28"/>
          <w:szCs w:val="28"/>
        </w:rPr>
        <w:t>,</w:t>
      </w:r>
      <w:r w:rsidR="005F15B1" w:rsidRPr="003433B3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том числе учитывающие особенности предоставления </w:t>
      </w:r>
      <w:r w:rsidR="00902419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униципальной услуги в многофункциональных центрах и особенности предоставления </w:t>
      </w:r>
      <w:r w:rsidR="00902419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униципальной услуги в электронной форме</w:t>
      </w:r>
    </w:p>
    <w:p w:rsidR="005F15B1" w:rsidRPr="003433B3" w:rsidRDefault="005F15B1" w:rsidP="005F1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1B7" w:rsidRDefault="000861B7" w:rsidP="000861B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0861B7">
        <w:rPr>
          <w:rFonts w:ascii="Times New Roman" w:hAnsi="Times New Roman"/>
          <w:sz w:val="28"/>
          <w:szCs w:val="28"/>
        </w:rPr>
        <w:t xml:space="preserve">.1. Перечень услуг, которые являются необходимыми и обязательными для предоставления муниципальной услуги, отсутствует, в </w:t>
      </w:r>
      <w:proofErr w:type="gramStart"/>
      <w:r w:rsidRPr="000861B7">
        <w:rPr>
          <w:rFonts w:ascii="Times New Roman" w:hAnsi="Times New Roman"/>
          <w:sz w:val="28"/>
          <w:szCs w:val="28"/>
        </w:rPr>
        <w:t>связи</w:t>
      </w:r>
      <w:proofErr w:type="gramEnd"/>
      <w:r w:rsidRPr="000861B7">
        <w:rPr>
          <w:rFonts w:ascii="Times New Roman" w:hAnsi="Times New Roman"/>
          <w:sz w:val="28"/>
          <w:szCs w:val="28"/>
        </w:rPr>
        <w:t xml:space="preserve"> с чем размер платы за их предоставление законодательством Российской Федерации и законодательством </w:t>
      </w:r>
      <w:r>
        <w:rPr>
          <w:rFonts w:ascii="Times New Roman" w:hAnsi="Times New Roman"/>
          <w:sz w:val="28"/>
          <w:szCs w:val="28"/>
        </w:rPr>
        <w:t>Магаданской</w:t>
      </w:r>
      <w:r w:rsidRPr="000861B7">
        <w:rPr>
          <w:rFonts w:ascii="Times New Roman" w:hAnsi="Times New Roman"/>
          <w:sz w:val="28"/>
          <w:szCs w:val="28"/>
        </w:rPr>
        <w:t xml:space="preserve"> области не предусмотрен.</w:t>
      </w:r>
    </w:p>
    <w:p w:rsidR="000861B7" w:rsidRPr="000861B7" w:rsidRDefault="000861B7" w:rsidP="000861B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</w:t>
      </w:r>
      <w:r w:rsidRPr="00086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0861B7">
        <w:rPr>
          <w:rFonts w:ascii="Times New Roman" w:hAnsi="Times New Roman"/>
          <w:sz w:val="28"/>
          <w:szCs w:val="28"/>
        </w:rPr>
        <w:t xml:space="preserve"> услуга может быть получена Заявителем с использованием информационных технологий через ЕПГУ, </w:t>
      </w:r>
      <w:r>
        <w:rPr>
          <w:rFonts w:ascii="Times New Roman" w:hAnsi="Times New Roman"/>
          <w:sz w:val="28"/>
          <w:szCs w:val="28"/>
        </w:rPr>
        <w:t>ИС.</w:t>
      </w:r>
    </w:p>
    <w:p w:rsidR="000861B7" w:rsidRPr="000861B7" w:rsidRDefault="000861B7" w:rsidP="000861B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433B3" w:rsidRPr="008A3CA3" w:rsidRDefault="008A3CA3" w:rsidP="001F69F8">
      <w:pPr>
        <w:pStyle w:val="af1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CA3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8A3CA3" w:rsidRPr="008A3CA3" w:rsidRDefault="008A3CA3" w:rsidP="008A3CA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E1794" w:rsidRPr="005A789C" w:rsidRDefault="006E1794" w:rsidP="001F69F8">
      <w:pPr>
        <w:pStyle w:val="af7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5A789C">
        <w:rPr>
          <w:rFonts w:ascii="Times New Roman" w:hAnsi="Times New Roman"/>
          <w:b/>
          <w:sz w:val="28"/>
          <w:szCs w:val="28"/>
        </w:rPr>
        <w:t xml:space="preserve">Перечень вариантов предоставления </w:t>
      </w:r>
      <w:r w:rsidR="00C10D7E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789C">
        <w:rPr>
          <w:rFonts w:ascii="Times New Roman" w:hAnsi="Times New Roman"/>
          <w:b/>
          <w:sz w:val="28"/>
          <w:szCs w:val="28"/>
        </w:rPr>
        <w:t xml:space="preserve">услуги, </w:t>
      </w:r>
      <w:proofErr w:type="gramStart"/>
      <w:r w:rsidRPr="005A789C">
        <w:rPr>
          <w:rFonts w:ascii="Times New Roman" w:hAnsi="Times New Roman"/>
          <w:b/>
          <w:sz w:val="28"/>
          <w:szCs w:val="28"/>
        </w:rPr>
        <w:t>включающий</w:t>
      </w:r>
      <w:proofErr w:type="gramEnd"/>
      <w:r w:rsidRPr="005A789C">
        <w:rPr>
          <w:rFonts w:ascii="Times New Roman" w:hAnsi="Times New Roman"/>
          <w:b/>
          <w:sz w:val="28"/>
          <w:szCs w:val="28"/>
        </w:rPr>
        <w:t xml:space="preserve"> в том числе варианты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861B7" w:rsidRPr="000861B7">
        <w:rPr>
          <w:rFonts w:ascii="Times New Roman" w:hAnsi="Times New Roman"/>
          <w:b/>
          <w:sz w:val="28"/>
          <w:szCs w:val="28"/>
        </w:rPr>
        <w:t>муниципальной</w:t>
      </w:r>
      <w:r w:rsidRPr="005A789C">
        <w:rPr>
          <w:rFonts w:ascii="Times New Roman" w:hAnsi="Times New Roman"/>
          <w:b/>
          <w:sz w:val="28"/>
          <w:szCs w:val="28"/>
        </w:rPr>
        <w:t xml:space="preserve"> услуги, необходимый для исправления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789C">
        <w:rPr>
          <w:rFonts w:ascii="Times New Roman" w:hAnsi="Times New Roman"/>
          <w:b/>
          <w:sz w:val="28"/>
          <w:szCs w:val="28"/>
        </w:rPr>
        <w:t>допущенных опечаток и ошибок в выданных в результате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789C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0861B7" w:rsidRPr="000861B7">
        <w:rPr>
          <w:rFonts w:ascii="Times New Roman" w:hAnsi="Times New Roman"/>
          <w:b/>
          <w:sz w:val="28"/>
          <w:szCs w:val="28"/>
        </w:rPr>
        <w:t>муниципальной</w:t>
      </w:r>
      <w:r w:rsidRPr="005A789C">
        <w:rPr>
          <w:rFonts w:ascii="Times New Roman" w:hAnsi="Times New Roman"/>
          <w:b/>
          <w:sz w:val="28"/>
          <w:szCs w:val="28"/>
        </w:rPr>
        <w:t xml:space="preserve"> услуги документах и </w:t>
      </w:r>
      <w:r>
        <w:rPr>
          <w:rFonts w:ascii="Times New Roman" w:hAnsi="Times New Roman"/>
          <w:b/>
          <w:sz w:val="28"/>
          <w:szCs w:val="28"/>
        </w:rPr>
        <w:t xml:space="preserve">созданных </w:t>
      </w:r>
      <w:r w:rsidRPr="005A789C">
        <w:rPr>
          <w:rFonts w:ascii="Times New Roman" w:hAnsi="Times New Roman"/>
          <w:b/>
          <w:sz w:val="28"/>
          <w:szCs w:val="28"/>
        </w:rPr>
        <w:t>реестровых записях, для выдачи дубликата документа,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789C">
        <w:rPr>
          <w:rFonts w:ascii="Times New Roman" w:hAnsi="Times New Roman"/>
          <w:b/>
          <w:sz w:val="28"/>
          <w:szCs w:val="28"/>
        </w:rPr>
        <w:t xml:space="preserve">выданного по результатам предоставления </w:t>
      </w:r>
      <w:r w:rsidR="006026BA">
        <w:rPr>
          <w:rFonts w:ascii="Times New Roman" w:hAnsi="Times New Roman"/>
          <w:b/>
          <w:sz w:val="28"/>
          <w:szCs w:val="28"/>
        </w:rPr>
        <w:t>муниципальной</w:t>
      </w:r>
    </w:p>
    <w:p w:rsidR="006E1794" w:rsidRDefault="006E1794" w:rsidP="005A789C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5A789C">
        <w:rPr>
          <w:rFonts w:ascii="Times New Roman" w:hAnsi="Times New Roman"/>
          <w:b/>
          <w:sz w:val="28"/>
          <w:szCs w:val="28"/>
        </w:rPr>
        <w:t>услуги, в том числе исчерпывающий 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789C">
        <w:rPr>
          <w:rFonts w:ascii="Times New Roman" w:hAnsi="Times New Roman"/>
          <w:b/>
          <w:sz w:val="28"/>
          <w:szCs w:val="28"/>
        </w:rPr>
        <w:t>оснований для отказа в выдаче такого дубликата,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789C">
        <w:rPr>
          <w:rFonts w:ascii="Times New Roman" w:hAnsi="Times New Roman"/>
          <w:b/>
          <w:sz w:val="28"/>
          <w:szCs w:val="28"/>
        </w:rPr>
        <w:t>а та</w:t>
      </w:r>
      <w:r w:rsidR="008F4ACF">
        <w:rPr>
          <w:rFonts w:ascii="Times New Roman" w:hAnsi="Times New Roman"/>
          <w:b/>
          <w:sz w:val="28"/>
          <w:szCs w:val="28"/>
        </w:rPr>
        <w:t>кже порядок оставления запроса З</w:t>
      </w:r>
      <w:r w:rsidRPr="005A789C">
        <w:rPr>
          <w:rFonts w:ascii="Times New Roman" w:hAnsi="Times New Roman"/>
          <w:b/>
          <w:sz w:val="28"/>
          <w:szCs w:val="28"/>
        </w:rPr>
        <w:t>аявителя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789C">
        <w:rPr>
          <w:rFonts w:ascii="Times New Roman" w:hAnsi="Times New Roman"/>
          <w:b/>
          <w:sz w:val="28"/>
          <w:szCs w:val="28"/>
        </w:rPr>
        <w:t xml:space="preserve">о предоставлении </w:t>
      </w:r>
      <w:r w:rsidR="008B038A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789C">
        <w:rPr>
          <w:rFonts w:ascii="Times New Roman" w:hAnsi="Times New Roman"/>
          <w:b/>
          <w:sz w:val="28"/>
          <w:szCs w:val="28"/>
        </w:rPr>
        <w:t>услуги без рассмотрения (при необходимости)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777D7" w:rsidRPr="005A789C" w:rsidRDefault="005777D7" w:rsidP="005A789C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5777D7" w:rsidRDefault="00FB3273" w:rsidP="000861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5777D7" w:rsidRPr="005777D7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5777D7" w:rsidRPr="005777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61B7" w:rsidRPr="000861B7">
        <w:rPr>
          <w:rFonts w:ascii="Times New Roman" w:eastAsia="Times New Roman" w:hAnsi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 w:rsidR="000861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1B7" w:rsidRPr="000861B7">
        <w:rPr>
          <w:rFonts w:ascii="Times New Roman" w:eastAsia="Times New Roman" w:hAnsi="Times New Roman"/>
          <w:sz w:val="28"/>
          <w:szCs w:val="28"/>
          <w:lang w:eastAsia="ru-RU"/>
        </w:rPr>
        <w:t>для следующих вариантов предоставления муниципальной услуги:</w:t>
      </w:r>
    </w:p>
    <w:p w:rsidR="000861B7" w:rsidRPr="000861B7" w:rsidRDefault="000861B7" w:rsidP="000861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1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Вариант 1. </w:t>
      </w:r>
      <w:r w:rsidR="00332D92" w:rsidRPr="00332D92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Запись на </w:t>
      </w:r>
      <w:proofErr w:type="gramStart"/>
      <w:r w:rsidR="00332D92" w:rsidRPr="00332D92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="00332D92" w:rsidRPr="00332D9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дополнительной общеобразовательной программе</w:t>
      </w:r>
      <w:r w:rsidR="00332D92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</w:t>
      </w:r>
      <w:r w:rsidRPr="000861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1B7" w:rsidRPr="000861B7" w:rsidRDefault="000861B7" w:rsidP="000861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1B7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 2. </w:t>
      </w:r>
      <w:r w:rsidR="00332D92" w:rsidRPr="00332D92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Запись на </w:t>
      </w:r>
      <w:proofErr w:type="gramStart"/>
      <w:r w:rsidR="00332D92" w:rsidRPr="00332D92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="00332D92" w:rsidRPr="00332D9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дополнительной общеобразовательной программе</w:t>
      </w:r>
      <w:r w:rsidR="00332D9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</w:t>
      </w:r>
      <w:r w:rsidR="0031537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332D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</w:t>
      </w:r>
      <w:r w:rsidR="0031537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332D92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</w:t>
      </w:r>
      <w:r w:rsidRPr="000861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0D7E" w:rsidRDefault="006026BA" w:rsidP="00050D94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6026BA">
        <w:rPr>
          <w:rFonts w:ascii="Times New Roman" w:hAnsi="Times New Roman" w:cs="Times New Roman"/>
          <w:iCs/>
          <w:sz w:val="28"/>
          <w:szCs w:val="28"/>
        </w:rPr>
        <w:t>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 </w:t>
      </w:r>
      <w:r w:rsidR="00704DB6">
        <w:rPr>
          <w:rFonts w:ascii="Times New Roman" w:hAnsi="Times New Roman" w:cs="Times New Roman"/>
          <w:iCs/>
          <w:sz w:val="28"/>
          <w:szCs w:val="28"/>
        </w:rPr>
        <w:t>предусмотрен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настоящим административным регламентом в</w:t>
      </w:r>
      <w:r w:rsidR="00704DB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связи с тем, что </w:t>
      </w:r>
      <w:r w:rsidR="00704DB6">
        <w:rPr>
          <w:rFonts w:ascii="Times New Roman" w:hAnsi="Times New Roman" w:cs="Times New Roman"/>
          <w:iCs/>
          <w:sz w:val="28"/>
          <w:szCs w:val="28"/>
        </w:rPr>
        <w:t>результатом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предоставление мун</w:t>
      </w:r>
      <w:r w:rsidR="00704DB6">
        <w:rPr>
          <w:rFonts w:ascii="Times New Roman" w:hAnsi="Times New Roman" w:cs="Times New Roman"/>
          <w:iCs/>
          <w:sz w:val="28"/>
          <w:szCs w:val="28"/>
        </w:rPr>
        <w:t>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4DB6">
        <w:rPr>
          <w:rFonts w:ascii="Times New Roman" w:hAnsi="Times New Roman" w:cs="Times New Roman"/>
          <w:iCs/>
          <w:sz w:val="28"/>
          <w:szCs w:val="28"/>
        </w:rPr>
        <w:t>услуги</w:t>
      </w:r>
      <w:r>
        <w:rPr>
          <w:rFonts w:ascii="Times New Roman" w:hAnsi="Times New Roman" w:cs="Times New Roman"/>
          <w:iCs/>
          <w:sz w:val="28"/>
          <w:szCs w:val="28"/>
        </w:rPr>
        <w:t xml:space="preserve"> явл</w:t>
      </w:r>
      <w:r w:rsidR="00704DB6">
        <w:rPr>
          <w:rFonts w:ascii="Times New Roman" w:hAnsi="Times New Roman" w:cs="Times New Roman"/>
          <w:iCs/>
          <w:sz w:val="28"/>
          <w:szCs w:val="28"/>
        </w:rPr>
        <w:t>яется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зачисление </w:t>
      </w:r>
      <w:r w:rsidR="00B95FD7">
        <w:rPr>
          <w:rFonts w:ascii="Times New Roman" w:hAnsi="Times New Roman" w:cs="Times New Roman"/>
          <w:iCs/>
          <w:sz w:val="28"/>
          <w:szCs w:val="28"/>
        </w:rPr>
        <w:t>З</w:t>
      </w:r>
      <w:r>
        <w:rPr>
          <w:rFonts w:ascii="Times New Roman" w:hAnsi="Times New Roman" w:cs="Times New Roman"/>
          <w:iCs/>
          <w:sz w:val="28"/>
          <w:szCs w:val="28"/>
        </w:rPr>
        <w:t xml:space="preserve">аявителя на </w:t>
      </w:r>
      <w:r w:rsidR="00704DB6">
        <w:rPr>
          <w:rFonts w:ascii="Times New Roman" w:hAnsi="Times New Roman" w:cs="Times New Roman"/>
          <w:iCs/>
          <w:sz w:val="28"/>
          <w:szCs w:val="28"/>
        </w:rPr>
        <w:t xml:space="preserve">дополнительную общеобразовательную </w:t>
      </w:r>
      <w:r w:rsidR="00B95FD7">
        <w:rPr>
          <w:rFonts w:ascii="Times New Roman" w:hAnsi="Times New Roman" w:cs="Times New Roman"/>
          <w:iCs/>
          <w:sz w:val="28"/>
          <w:szCs w:val="28"/>
        </w:rPr>
        <w:t>программу</w:t>
      </w:r>
      <w:r w:rsidR="00704DB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6026BA" w:rsidRDefault="006026BA" w:rsidP="00704DB6">
      <w:pPr>
        <w:pStyle w:val="ConsPlusNormal"/>
        <w:ind w:left="142" w:firstLine="56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Вариант </w:t>
      </w:r>
      <w:r w:rsidRPr="006026BA">
        <w:rPr>
          <w:rFonts w:ascii="Times New Roman" w:hAnsi="Times New Roman" w:cs="Times New Roman"/>
          <w:iCs/>
          <w:sz w:val="28"/>
          <w:szCs w:val="28"/>
        </w:rPr>
        <w:t xml:space="preserve">выдачи дубликата документа, выданного по результатам предоставления </w:t>
      </w:r>
      <w:r w:rsidR="00704DB6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26BA">
        <w:rPr>
          <w:rFonts w:ascii="Times New Roman" w:hAnsi="Times New Roman" w:cs="Times New Roman"/>
          <w:iCs/>
          <w:sz w:val="28"/>
          <w:szCs w:val="28"/>
        </w:rPr>
        <w:t>услуги, в том числе исчерпывающий перечень оснований для от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каза в выдаче такого дубликата </w:t>
      </w:r>
      <w:r w:rsidRPr="006026BA">
        <w:rPr>
          <w:rFonts w:ascii="Times New Roman" w:hAnsi="Times New Roman" w:cs="Times New Roman"/>
          <w:iCs/>
          <w:sz w:val="28"/>
          <w:szCs w:val="28"/>
        </w:rPr>
        <w:t xml:space="preserve">не </w:t>
      </w:r>
      <w:r w:rsidR="00704DB6" w:rsidRPr="006026BA">
        <w:rPr>
          <w:rFonts w:ascii="Times New Roman" w:hAnsi="Times New Roman" w:cs="Times New Roman"/>
          <w:iCs/>
          <w:sz w:val="28"/>
          <w:szCs w:val="28"/>
        </w:rPr>
        <w:t>предусмотрен</w:t>
      </w:r>
      <w:r w:rsidRPr="006026BA">
        <w:rPr>
          <w:rFonts w:ascii="Times New Roman" w:hAnsi="Times New Roman" w:cs="Times New Roman"/>
          <w:iCs/>
          <w:sz w:val="28"/>
          <w:szCs w:val="28"/>
        </w:rPr>
        <w:t xml:space="preserve"> настоящим административным регламентом в</w:t>
      </w:r>
      <w:r w:rsidR="00704D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26BA">
        <w:rPr>
          <w:rFonts w:ascii="Times New Roman" w:hAnsi="Times New Roman" w:cs="Times New Roman"/>
          <w:iCs/>
          <w:sz w:val="28"/>
          <w:szCs w:val="28"/>
        </w:rPr>
        <w:t xml:space="preserve">связи с тем, что </w:t>
      </w:r>
      <w:r w:rsidR="00704DB6" w:rsidRPr="006026BA">
        <w:rPr>
          <w:rFonts w:ascii="Times New Roman" w:hAnsi="Times New Roman" w:cs="Times New Roman"/>
          <w:iCs/>
          <w:sz w:val="28"/>
          <w:szCs w:val="28"/>
        </w:rPr>
        <w:t>результат</w:t>
      </w:r>
      <w:r w:rsidR="00704DB6">
        <w:rPr>
          <w:rFonts w:ascii="Times New Roman" w:hAnsi="Times New Roman" w:cs="Times New Roman"/>
          <w:iCs/>
          <w:sz w:val="28"/>
          <w:szCs w:val="28"/>
        </w:rPr>
        <w:t>ом</w:t>
      </w:r>
      <w:r w:rsidRPr="006026BA">
        <w:rPr>
          <w:rFonts w:ascii="Times New Roman" w:hAnsi="Times New Roman" w:cs="Times New Roman"/>
          <w:iCs/>
          <w:sz w:val="28"/>
          <w:szCs w:val="28"/>
        </w:rPr>
        <w:t xml:space="preserve"> предоставление </w:t>
      </w:r>
      <w:r w:rsidR="00704DB6" w:rsidRPr="00704DB6">
        <w:rPr>
          <w:rFonts w:ascii="Times New Roman" w:hAnsi="Times New Roman" w:cs="Times New Roman"/>
          <w:iCs/>
          <w:sz w:val="28"/>
          <w:szCs w:val="28"/>
        </w:rPr>
        <w:t xml:space="preserve">муниципальной услуги является зачисление </w:t>
      </w:r>
      <w:r w:rsidR="00C2394C">
        <w:rPr>
          <w:rFonts w:ascii="Times New Roman" w:hAnsi="Times New Roman" w:cs="Times New Roman"/>
          <w:iCs/>
          <w:sz w:val="28"/>
          <w:szCs w:val="28"/>
        </w:rPr>
        <w:t>З</w:t>
      </w:r>
      <w:r w:rsidR="00704DB6" w:rsidRPr="00704DB6">
        <w:rPr>
          <w:rFonts w:ascii="Times New Roman" w:hAnsi="Times New Roman" w:cs="Times New Roman"/>
          <w:iCs/>
          <w:sz w:val="28"/>
          <w:szCs w:val="28"/>
        </w:rPr>
        <w:t xml:space="preserve">аявителя на дополнительную общеобразовательную </w:t>
      </w:r>
      <w:r w:rsidR="00C2394C">
        <w:rPr>
          <w:rFonts w:ascii="Times New Roman" w:hAnsi="Times New Roman" w:cs="Times New Roman"/>
          <w:iCs/>
          <w:sz w:val="28"/>
          <w:szCs w:val="28"/>
        </w:rPr>
        <w:t>программу</w:t>
      </w:r>
      <w:r w:rsidR="00704DB6" w:rsidRPr="00704DB6">
        <w:rPr>
          <w:rFonts w:ascii="Times New Roman" w:hAnsi="Times New Roman" w:cs="Times New Roman"/>
          <w:iCs/>
          <w:sz w:val="28"/>
          <w:szCs w:val="28"/>
        </w:rPr>
        <w:t>.</w:t>
      </w:r>
    </w:p>
    <w:p w:rsidR="00704DB6" w:rsidRPr="00C10D7E" w:rsidRDefault="00704DB6" w:rsidP="00704DB6">
      <w:pPr>
        <w:pStyle w:val="ConsPlusNormal"/>
        <w:ind w:left="142" w:firstLine="56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25A8" w:rsidRDefault="006E1794" w:rsidP="001F69F8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DCB">
        <w:rPr>
          <w:rFonts w:ascii="Times New Roman" w:hAnsi="Times New Roman" w:cs="Times New Roman"/>
          <w:b/>
          <w:sz w:val="28"/>
          <w:szCs w:val="28"/>
        </w:rPr>
        <w:t>Описание администрат</w:t>
      </w:r>
      <w:r w:rsidR="008F4ACF">
        <w:rPr>
          <w:rFonts w:ascii="Times New Roman" w:hAnsi="Times New Roman" w:cs="Times New Roman"/>
          <w:b/>
          <w:sz w:val="28"/>
          <w:szCs w:val="28"/>
        </w:rPr>
        <w:t>ивной процедуры профилирования З</w:t>
      </w:r>
      <w:r w:rsidRPr="00174DCB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7329F2" w:rsidRDefault="007329F2" w:rsidP="007329F2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BE6" w:rsidRPr="00502BE6" w:rsidRDefault="006B3303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19.1. 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 предоставления </w:t>
      </w:r>
      <w:r w:rsidR="00502BE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определяется в зависимости от результата предоставления услуги, за предоставлением которой обратился </w:t>
      </w:r>
      <w:r w:rsidR="00B95F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>аявитель.</w:t>
      </w:r>
    </w:p>
    <w:p w:rsidR="00502BE6" w:rsidRPr="00502BE6" w:rsidRDefault="00502BE6" w:rsidP="00502BE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303" w:rsidRPr="00374CEE" w:rsidRDefault="006B3303" w:rsidP="00374CEE">
      <w:pPr>
        <w:pStyle w:val="af1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4CEE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вариантов предоставления муниципальной услуги</w:t>
      </w:r>
    </w:p>
    <w:p w:rsidR="00374CEE" w:rsidRDefault="00374CEE" w:rsidP="006B330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303" w:rsidRPr="006B3303" w:rsidRDefault="006B3303" w:rsidP="006B330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303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</w:t>
      </w:r>
    </w:p>
    <w:p w:rsidR="00374CEE" w:rsidRDefault="00374CEE" w:rsidP="00374C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97F" w:rsidRDefault="00FE78B3" w:rsidP="00FE78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20.1. </w:t>
      </w:r>
      <w:r w:rsidR="006B3303" w:rsidRPr="00374CEE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предоставления муниципальной услуги </w:t>
      </w:r>
      <w:r w:rsidR="000018B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 в </w:t>
      </w:r>
      <w:proofErr w:type="spellStart"/>
      <w:r w:rsidR="000018B9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="000018B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339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018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3397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018B9">
        <w:rPr>
          <w:rFonts w:ascii="Times New Roman" w:eastAsia="Times New Roman" w:hAnsi="Times New Roman"/>
          <w:sz w:val="28"/>
          <w:szCs w:val="28"/>
          <w:lang w:eastAsia="ru-RU"/>
        </w:rPr>
        <w:t>), в)</w:t>
      </w:r>
      <w:proofErr w:type="gramStart"/>
      <w:r w:rsidR="000018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001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018B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0018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397F">
        <w:rPr>
          <w:rFonts w:ascii="Times New Roman" w:eastAsia="Times New Roman" w:hAnsi="Times New Roman"/>
          <w:sz w:val="28"/>
          <w:szCs w:val="28"/>
          <w:lang w:eastAsia="ru-RU"/>
        </w:rPr>
        <w:t xml:space="preserve"> 6.1. </w:t>
      </w:r>
    </w:p>
    <w:p w:rsidR="00FE78B3" w:rsidRPr="00502BE6" w:rsidRDefault="00FE78B3" w:rsidP="00FE78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и описание административных процедур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E78B3" w:rsidRPr="00502BE6" w:rsidRDefault="00FE78B3" w:rsidP="00FE78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прием запроса и документов и (или) информации, необходимых для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FE78B3" w:rsidRPr="00502BE6" w:rsidRDefault="00FE78B3" w:rsidP="00FE78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- межведомственное информационное взаимодействие;</w:t>
      </w:r>
    </w:p>
    <w:p w:rsidR="00FE78B3" w:rsidRPr="00502BE6" w:rsidRDefault="00FE78B3" w:rsidP="00FE78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приостановление предоставления </w:t>
      </w:r>
      <w:r w:rsidRPr="00334F9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FE78B3" w:rsidRPr="00502BE6" w:rsidRDefault="00FE78B3" w:rsidP="00FE78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- принятие решения о 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(об отказе в предоставлении) </w:t>
      </w:r>
      <w:r w:rsidRPr="00334F9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FE78B3" w:rsidRPr="00502BE6" w:rsidRDefault="00FE78B3" w:rsidP="00FE78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предоставление результата </w:t>
      </w:r>
      <w:r w:rsidRPr="00334F9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FE78B3" w:rsidRDefault="00FE78B3" w:rsidP="00FE78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- получение допол</w:t>
      </w:r>
      <w:r w:rsidR="008F4ACF">
        <w:rPr>
          <w:rFonts w:ascii="Times New Roman" w:eastAsia="Times New Roman" w:hAnsi="Times New Roman"/>
          <w:sz w:val="28"/>
          <w:szCs w:val="28"/>
          <w:lang w:eastAsia="ru-RU"/>
        </w:rPr>
        <w:t>нительных сведений от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аявителя;</w:t>
      </w:r>
    </w:p>
    <w:p w:rsidR="00FE78B3" w:rsidRDefault="00FE78B3" w:rsidP="00FE78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B3303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оставления муниципальной услуги.</w:t>
      </w:r>
    </w:p>
    <w:p w:rsidR="00D00AA0" w:rsidRPr="00502BE6" w:rsidRDefault="00D00AA0" w:rsidP="00FE78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CEE" w:rsidRDefault="008D4B04" w:rsidP="00B95FD7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FD7">
        <w:rPr>
          <w:rFonts w:ascii="Times New Roman" w:eastAsia="Times New Roman" w:hAnsi="Times New Roma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00AA0" w:rsidRPr="00B95FD7" w:rsidRDefault="00D00AA0" w:rsidP="00B95FD7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A2B" w:rsidRPr="00FE78B3" w:rsidRDefault="00C05A2B" w:rsidP="00FE78B3">
      <w:pPr>
        <w:pStyle w:val="af1"/>
        <w:widowControl w:val="0"/>
        <w:numPr>
          <w:ilvl w:val="2"/>
          <w:numId w:val="14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8B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Основанием для начала административной процедуры является поступление в Организацию заявлени</w:t>
      </w:r>
      <w:r w:rsidR="00704DB6" w:rsidRPr="00FE78B3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FE78B3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обучение на дополнительную общеобразовательную программу, по форме согласно приложению № 2 к настоящему </w:t>
      </w:r>
      <w:r w:rsidR="006026BA" w:rsidRPr="00FE78B3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FE78B3">
        <w:rPr>
          <w:rFonts w:ascii="Times New Roman" w:eastAsia="Times New Roman" w:hAnsi="Times New Roman"/>
          <w:sz w:val="28"/>
          <w:szCs w:val="28"/>
          <w:lang w:eastAsia="ar-SA"/>
        </w:rPr>
        <w:t>егламенту</w:t>
      </w:r>
      <w:r w:rsidR="001B1778" w:rsidRPr="00FE78B3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FE78B3">
        <w:rPr>
          <w:rFonts w:ascii="Times New Roman" w:eastAsia="Times New Roman" w:hAnsi="Times New Roman"/>
          <w:sz w:val="28"/>
          <w:szCs w:val="28"/>
          <w:lang w:eastAsia="ar-SA"/>
        </w:rPr>
        <w:t xml:space="preserve"> и документов, предусмотренных пунктом 9</w:t>
      </w:r>
      <w:r w:rsidR="00C2394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E78B3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 w:rsidRPr="00FE78B3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регламента.</w:t>
      </w:r>
    </w:p>
    <w:p w:rsidR="00C05A2B" w:rsidRPr="0025365C" w:rsidRDefault="00C05A2B" w:rsidP="0025365C">
      <w:pPr>
        <w:pStyle w:val="af1"/>
        <w:widowControl w:val="0"/>
        <w:numPr>
          <w:ilvl w:val="2"/>
          <w:numId w:val="14"/>
        </w:numPr>
        <w:tabs>
          <w:tab w:val="left" w:pos="156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65C">
        <w:rPr>
          <w:rFonts w:ascii="Times New Roman" w:eastAsia="Times New Roman" w:hAnsi="Times New Roman"/>
          <w:sz w:val="28"/>
          <w:szCs w:val="28"/>
          <w:lang w:eastAsia="ru-RU"/>
        </w:rPr>
        <w:t>Прием заявления и прилагаемых к нему документов, необходимых для предоставления муниципальной услуги, осуществляется должностным лицом Организации, ответственным за прием документов для зачисления на дополнительную общеобразовательную программу.</w:t>
      </w:r>
    </w:p>
    <w:p w:rsidR="00DF1D93" w:rsidRPr="0025365C" w:rsidRDefault="00DF1D93" w:rsidP="0025365C">
      <w:pPr>
        <w:pStyle w:val="af1"/>
        <w:widowControl w:val="0"/>
        <w:numPr>
          <w:ilvl w:val="2"/>
          <w:numId w:val="14"/>
        </w:numPr>
        <w:tabs>
          <w:tab w:val="left" w:pos="1560"/>
        </w:tabs>
        <w:autoSpaceDE w:val="0"/>
        <w:autoSpaceDN w:val="0"/>
        <w:spacing w:after="0" w:line="240" w:lineRule="auto"/>
        <w:ind w:left="142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65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</w:t>
      </w:r>
      <w:r w:rsidR="00C2394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5365C">
        <w:rPr>
          <w:rFonts w:ascii="Times New Roman" w:eastAsia="Times New Roman" w:hAnsi="Times New Roman"/>
          <w:sz w:val="28"/>
          <w:szCs w:val="28"/>
          <w:lang w:eastAsia="ru-RU"/>
        </w:rPr>
        <w:t>аявителя</w:t>
      </w:r>
      <w:r w:rsidR="00C239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5365C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25365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F1D93" w:rsidRPr="00DF1D93" w:rsidRDefault="00DF1D93" w:rsidP="00DF1D93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D9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397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и </w:t>
      </w:r>
      <w:r w:rsidRPr="00DF1D93">
        <w:rPr>
          <w:rFonts w:ascii="Times New Roman" w:eastAsia="Times New Roman" w:hAnsi="Times New Roman"/>
          <w:sz w:val="28"/>
          <w:szCs w:val="28"/>
          <w:lang w:eastAsia="ru-RU"/>
        </w:rPr>
        <w:t>подлинник (для сличения в момент приема документов) документа, удо</w:t>
      </w:r>
      <w:r w:rsidR="008F4ACF">
        <w:rPr>
          <w:rFonts w:ascii="Times New Roman" w:eastAsia="Times New Roman" w:hAnsi="Times New Roman"/>
          <w:sz w:val="28"/>
          <w:szCs w:val="28"/>
          <w:lang w:eastAsia="ru-RU"/>
        </w:rPr>
        <w:t>стоверяющего личность З</w:t>
      </w:r>
      <w:r w:rsidR="00770884">
        <w:rPr>
          <w:rFonts w:ascii="Times New Roman" w:eastAsia="Times New Roman" w:hAnsi="Times New Roman"/>
          <w:sz w:val="28"/>
          <w:szCs w:val="28"/>
          <w:lang w:eastAsia="ru-RU"/>
        </w:rPr>
        <w:t>аявителя.</w:t>
      </w:r>
    </w:p>
    <w:p w:rsidR="00050D94" w:rsidRDefault="00DF1D93" w:rsidP="00050D94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D93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в письменном виде посредством почтового отправления - установление личности не требуется.</w:t>
      </w:r>
    </w:p>
    <w:p w:rsidR="0073397F" w:rsidRDefault="0073397F" w:rsidP="00050D94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3397F">
        <w:rPr>
          <w:rFonts w:ascii="Times New Roman" w:eastAsia="Times New Roman" w:hAnsi="Times New Roman"/>
          <w:sz w:val="28"/>
          <w:szCs w:val="28"/>
          <w:lang w:eastAsia="ru-RU"/>
        </w:rPr>
        <w:t>ри подаче запроса посредством ЕПГУ - простая электронная подпись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2BE6" w:rsidRPr="00502BE6" w:rsidRDefault="00704DB6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D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20.1.4. 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Способы подачи </w:t>
      </w:r>
      <w:r w:rsidR="001B1778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заявления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документов и (или) информации, необходимых для предоставления </w:t>
      </w:r>
      <w:r w:rsidR="001B1778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2BE6" w:rsidRPr="00502BE6" w:rsidRDefault="00502BE6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- лично;</w:t>
      </w:r>
    </w:p>
    <w:p w:rsidR="00502BE6" w:rsidRPr="00502BE6" w:rsidRDefault="00502BE6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- в письменном виде посредством почтового отправления;</w:t>
      </w:r>
    </w:p>
    <w:p w:rsidR="00502BE6" w:rsidRPr="00502BE6" w:rsidRDefault="001049D1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личном кабинете З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>аявителя в ЕПГУ</w:t>
      </w:r>
      <w:r w:rsidR="00704DB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ИС.</w:t>
      </w:r>
    </w:p>
    <w:p w:rsidR="00502BE6" w:rsidRPr="00502BE6" w:rsidRDefault="00704DB6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DB6">
        <w:rPr>
          <w:rFonts w:ascii="Times New Roman" w:eastAsia="Times New Roman" w:hAnsi="Times New Roman"/>
          <w:bCs/>
          <w:sz w:val="28"/>
          <w:szCs w:val="28"/>
          <w:lang w:eastAsia="ru-RU"/>
        </w:rPr>
        <w:t>20.1.</w:t>
      </w:r>
      <w:r w:rsidR="00E1210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704D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Возможна подача запроса </w:t>
      </w:r>
      <w:r w:rsidR="0073397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законным </w:t>
      </w:r>
      <w:r w:rsidR="001049D1">
        <w:rPr>
          <w:rFonts w:ascii="Times New Roman" w:eastAsia="Times New Roman" w:hAnsi="Times New Roman"/>
          <w:sz w:val="28"/>
          <w:szCs w:val="28"/>
          <w:lang w:eastAsia="ru-RU"/>
        </w:rPr>
        <w:t>представителем З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аявителя. </w:t>
      </w:r>
    </w:p>
    <w:p w:rsidR="00502BE6" w:rsidRPr="00502BE6" w:rsidRDefault="00704DB6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>20.1.</w:t>
      </w:r>
      <w:r w:rsidR="00E12106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</w:t>
      </w:r>
      <w:r w:rsid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>, указан</w:t>
      </w:r>
      <w:r w:rsidR="00E121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в 10.1. </w:t>
      </w:r>
      <w:r w:rsidR="008D4B04" w:rsidRPr="008D4B0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настоящего </w:t>
      </w:r>
      <w:r w:rsidR="008D4B0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административного </w:t>
      </w:r>
      <w:r w:rsidR="008D4B04" w:rsidRPr="008D4B04">
        <w:rPr>
          <w:rFonts w:ascii="Times New Roman" w:eastAsia="Times New Roman" w:hAnsi="Times New Roman"/>
          <w:iCs/>
          <w:sz w:val="28"/>
          <w:szCs w:val="28"/>
          <w:lang w:eastAsia="ru-RU"/>
        </w:rPr>
        <w:t>регламента.</w:t>
      </w:r>
    </w:p>
    <w:p w:rsidR="00502BE6" w:rsidRPr="00502BE6" w:rsidRDefault="008D4B04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>20.1.</w:t>
      </w:r>
      <w:r w:rsidR="00C2394C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1210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одача запроса и документов и (или) информации, необходимых для предоставления варианта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иные органы </w:t>
      </w:r>
      <w:r w:rsidR="0006535F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Магаданской области отсутствует. Возможность подачи запроса через МФЦ отсутствует.</w:t>
      </w:r>
    </w:p>
    <w:p w:rsidR="00502BE6" w:rsidRPr="00502BE6" w:rsidRDefault="008D4B04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>20.1.</w:t>
      </w:r>
      <w:r w:rsidR="00C2394C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Возможность получения </w:t>
      </w: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по экстерриториальному принципу</w:t>
      </w:r>
      <w:r w:rsidR="00502BE6" w:rsidRPr="00502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посредством подачи запроса и документов и (или) информации, необходимой для предоставления варианта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через личный кабинет в ЕПГУ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ИС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предоставления результата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1049D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З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аявителю по его выбору независимо от его места жительства, пребывания, либо места нахождения. </w:t>
      </w:r>
    </w:p>
    <w:p w:rsidR="00B95FD7" w:rsidRDefault="008D4B04" w:rsidP="00B95F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>20.1.</w:t>
      </w:r>
      <w:r w:rsidR="00C2394C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>Срок регистрации запроса и документов и (или) информации, необходим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ой для предоставления варианта муниципальной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  <w:r w:rsidR="00502BE6" w:rsidRPr="00502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>указан в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1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02BE6"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00AA0" w:rsidRDefault="00D00AA0" w:rsidP="00B95FD7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BE6" w:rsidRDefault="00502BE6" w:rsidP="00B95FD7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FD7">
        <w:rPr>
          <w:rFonts w:ascii="Times New Roman" w:eastAsia="Times New Roman" w:hAnsi="Times New Roman"/>
          <w:b/>
          <w:sz w:val="28"/>
          <w:szCs w:val="28"/>
          <w:lang w:eastAsia="ru-RU"/>
        </w:rPr>
        <w:t>Межведомственно</w:t>
      </w:r>
      <w:r w:rsidR="00B95FD7" w:rsidRPr="00B95FD7">
        <w:rPr>
          <w:rFonts w:ascii="Times New Roman" w:eastAsia="Times New Roman" w:hAnsi="Times New Roman"/>
          <w:b/>
          <w:sz w:val="28"/>
          <w:szCs w:val="28"/>
          <w:lang w:eastAsia="ru-RU"/>
        </w:rPr>
        <w:t>е информационное взаимодействие</w:t>
      </w:r>
    </w:p>
    <w:p w:rsidR="00D00AA0" w:rsidRPr="00B95FD7" w:rsidRDefault="00D00AA0" w:rsidP="00B95FD7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5267" w:rsidRPr="009805FD" w:rsidRDefault="00B95FD7" w:rsidP="007C66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5FD">
        <w:rPr>
          <w:rFonts w:ascii="Times New Roman" w:eastAsia="Times New Roman" w:hAnsi="Times New Roman"/>
          <w:sz w:val="28"/>
          <w:szCs w:val="28"/>
          <w:lang w:eastAsia="ru-RU"/>
        </w:rPr>
        <w:t xml:space="preserve">20.1.10. </w:t>
      </w:r>
      <w:r w:rsidR="00C75267" w:rsidRPr="009805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зарегистрированное заявление и приложенные к заявлению документы, если </w:t>
      </w:r>
      <w:r w:rsidR="00C75267" w:rsidRPr="009805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Заявитель самостоятельно не представил документы, указанные в пункте </w:t>
      </w:r>
      <w:r w:rsidR="001C3176" w:rsidRPr="009805FD">
        <w:rPr>
          <w:rFonts w:ascii="Times New Roman" w:eastAsia="Times New Roman" w:hAnsi="Times New Roman"/>
          <w:sz w:val="28"/>
          <w:szCs w:val="28"/>
          <w:lang w:eastAsia="ru-RU"/>
        </w:rPr>
        <w:t>9.1.</w:t>
      </w:r>
      <w:r w:rsidR="009805FD" w:rsidRPr="00980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267" w:rsidRPr="009805FD">
        <w:rPr>
          <w:rFonts w:ascii="Times New Roman" w:eastAsia="Times New Roman" w:hAnsi="Times New Roman"/>
          <w:sz w:val="28"/>
          <w:szCs w:val="28"/>
          <w:lang w:eastAsia="ru-RU"/>
        </w:rPr>
        <w:t>настоящего регламента.</w:t>
      </w:r>
    </w:p>
    <w:p w:rsidR="00C75267" w:rsidRPr="009805FD" w:rsidRDefault="001C3176" w:rsidP="00C752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5FD"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  <w:r w:rsidR="00C75267" w:rsidRPr="009805FD">
        <w:rPr>
          <w:rFonts w:ascii="Times New Roman" w:eastAsia="Times New Roman" w:hAnsi="Times New Roman"/>
          <w:sz w:val="28"/>
          <w:szCs w:val="28"/>
          <w:lang w:eastAsia="ru-RU"/>
        </w:rPr>
        <w:t>, ответственн</w:t>
      </w:r>
      <w:r w:rsidRPr="009805F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C75267" w:rsidRPr="009805F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предоставление муниципальной услуги подготавливает и направляет необходимые запросы о предоставлении в </w:t>
      </w:r>
      <w:r w:rsidR="009805FD" w:rsidRPr="009805FD">
        <w:rPr>
          <w:rFonts w:ascii="Times New Roman" w:eastAsia="Times New Roman" w:hAnsi="Times New Roman"/>
          <w:sz w:val="28"/>
          <w:szCs w:val="28"/>
          <w:lang w:eastAsia="ru-RU"/>
        </w:rPr>
        <w:t>Организацию</w:t>
      </w:r>
      <w:r w:rsidR="00C75267" w:rsidRPr="009805FD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и информации, предусмотренных пунктом </w:t>
      </w:r>
      <w:r w:rsidR="009805FD" w:rsidRPr="009805FD">
        <w:rPr>
          <w:rFonts w:ascii="Times New Roman" w:eastAsia="Times New Roman" w:hAnsi="Times New Roman"/>
          <w:sz w:val="28"/>
          <w:szCs w:val="28"/>
          <w:lang w:eastAsia="ru-RU"/>
        </w:rPr>
        <w:t>9.1</w:t>
      </w:r>
      <w:r w:rsidR="00C75267" w:rsidRPr="009805FD">
        <w:rPr>
          <w:rFonts w:ascii="Times New Roman" w:eastAsia="Times New Roman" w:hAnsi="Times New Roman"/>
          <w:sz w:val="28"/>
          <w:szCs w:val="28"/>
          <w:lang w:eastAsia="ru-RU"/>
        </w:rPr>
        <w:t>. настоящего регламента, если эти документы и информация не предоставлены Заявителем по собственной инициативе.</w:t>
      </w:r>
    </w:p>
    <w:p w:rsidR="00C75267" w:rsidRPr="009805FD" w:rsidRDefault="00C75267" w:rsidP="00C752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5F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запрашиваемых документов, необходимых для предоставления муниципальной услуги: </w:t>
      </w:r>
    </w:p>
    <w:p w:rsidR="00C75267" w:rsidRPr="00C771FF" w:rsidRDefault="00C75267" w:rsidP="00C752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5FD">
        <w:rPr>
          <w:rFonts w:ascii="Times New Roman" w:eastAsia="Times New Roman" w:hAnsi="Times New Roman"/>
          <w:sz w:val="28"/>
          <w:szCs w:val="28"/>
          <w:lang w:eastAsia="ru-RU"/>
        </w:rPr>
        <w:t xml:space="preserve">а) СНИЛС - запрос направляется в </w:t>
      </w:r>
      <w:r w:rsidR="00C771FF" w:rsidRPr="00C771FF">
        <w:rPr>
          <w:rFonts w:ascii="Times New Roman" w:eastAsia="Times New Roman" w:hAnsi="Times New Roman"/>
          <w:sz w:val="28"/>
          <w:szCs w:val="28"/>
          <w:lang w:eastAsia="ru-RU"/>
        </w:rPr>
        <w:t>Пенсионный фонд Российской Федерации</w:t>
      </w:r>
      <w:r w:rsidRPr="00C771F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75267" w:rsidRPr="009805FD" w:rsidRDefault="00C75267" w:rsidP="00C752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5F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направления межведомственного запроса составляет 3 рабочих дня со дня регистрации заявления </w:t>
      </w:r>
      <w:r w:rsidR="009805FD" w:rsidRPr="009805FD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</w:t>
      </w:r>
      <w:r w:rsidRPr="009805F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приложенных к заявлению документов.</w:t>
      </w:r>
    </w:p>
    <w:p w:rsidR="00C75267" w:rsidRPr="00C771FF" w:rsidRDefault="00C75267" w:rsidP="00C752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1FF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(их копии или сведения, содержащиеся в них), предусмотренные пунктом </w:t>
      </w:r>
      <w:r w:rsidR="009805FD" w:rsidRPr="00C771FF">
        <w:rPr>
          <w:rFonts w:ascii="Times New Roman" w:eastAsia="Times New Roman" w:hAnsi="Times New Roman"/>
          <w:sz w:val="28"/>
          <w:szCs w:val="28"/>
          <w:lang w:eastAsia="ru-RU"/>
        </w:rPr>
        <w:t>9.1.</w:t>
      </w:r>
      <w:r w:rsidRPr="00C771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регламента, запрошенные </w:t>
      </w:r>
      <w:r w:rsidR="00C771FF" w:rsidRPr="00C771FF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Pr="00C771FF">
        <w:rPr>
          <w:rFonts w:ascii="Times New Roman" w:eastAsia="Times New Roman" w:hAnsi="Times New Roman"/>
          <w:sz w:val="28"/>
          <w:szCs w:val="28"/>
          <w:lang w:eastAsia="ru-RU"/>
        </w:rPr>
        <w:t>, по межведомственным запросам предоставляются органами и организациями, в распоряжении которых находятся эти документы в электронной форме, в срок не позднее 5 рабочих дней с момента направления соответствующего межведомственного запроса.</w:t>
      </w:r>
    </w:p>
    <w:p w:rsidR="00C75267" w:rsidRPr="00C771FF" w:rsidRDefault="00C75267" w:rsidP="00C752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1FF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Межведомственное информационное взаимодействие может осуществляться на бумажном носителе:</w:t>
      </w:r>
    </w:p>
    <w:p w:rsidR="00C75267" w:rsidRPr="00C771FF" w:rsidRDefault="00C75267" w:rsidP="00C752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1FF">
        <w:rPr>
          <w:rFonts w:ascii="Times New Roman" w:eastAsia="Times New Roman" w:hAnsi="Times New Roman"/>
          <w:sz w:val="28"/>
          <w:szCs w:val="28"/>
          <w:lang w:eastAsia="ru-RU"/>
        </w:rPr>
        <w:t>а)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C75267" w:rsidRPr="00C771FF" w:rsidRDefault="00C75267" w:rsidP="00C752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1FF">
        <w:rPr>
          <w:rFonts w:ascii="Times New Roman" w:eastAsia="Times New Roman" w:hAnsi="Times New Roman"/>
          <w:sz w:val="28"/>
          <w:szCs w:val="28"/>
          <w:lang w:eastAsia="ru-RU"/>
        </w:rPr>
        <w:t>б) при необходимости представления оригиналов документов на бумажном носителе при направлении межведомственного запроса.</w:t>
      </w:r>
    </w:p>
    <w:p w:rsidR="00C75267" w:rsidRPr="00C771FF" w:rsidRDefault="00C75267" w:rsidP="00C752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1FF">
        <w:rPr>
          <w:rFonts w:ascii="Times New Roman" w:eastAsia="Times New Roman" w:hAnsi="Times New Roman"/>
          <w:sz w:val="28"/>
          <w:szCs w:val="28"/>
          <w:lang w:eastAsia="ru-RU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9.</w:t>
      </w:r>
      <w:r w:rsidR="00C771FF" w:rsidRPr="00C771F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771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регламента, предоставляются органами и организациями, в распоряжении которых находятся эти документы, в срок не позднее 5 рабочих дней с момента направления соответствующего межведомственного запроса.</w:t>
      </w:r>
    </w:p>
    <w:p w:rsidR="00B95FD7" w:rsidRDefault="00C75267" w:rsidP="00C752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1F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 w:rsidR="00C771FF" w:rsidRPr="00C771FF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Pr="00C771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запрашиваемых документов и информации, предусмотренных подпунктом 9.</w:t>
      </w:r>
      <w:r w:rsidR="00C771FF" w:rsidRPr="00C771F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771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D00AA0" w:rsidRDefault="00D00AA0" w:rsidP="00B95FD7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0AA0" w:rsidRDefault="00D00AA0" w:rsidP="00B95FD7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BE6" w:rsidRDefault="00502BE6" w:rsidP="00B95FD7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F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Приостановление предоставления </w:t>
      </w:r>
      <w:r w:rsidR="00F253D0" w:rsidRPr="00B95FD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="00B95FD7" w:rsidRPr="00B95F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услуги</w:t>
      </w:r>
    </w:p>
    <w:p w:rsidR="00D00AA0" w:rsidRPr="00B95FD7" w:rsidRDefault="00D00AA0" w:rsidP="00B95FD7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BE6" w:rsidRPr="00502BE6" w:rsidRDefault="00B95FD7" w:rsidP="007370E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20.1.11. О</w:t>
      </w:r>
      <w:r w:rsidR="006A3D7B" w:rsidRPr="007370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снований для приостановления предоставления муниципальной услуги не предусмотрено.</w:t>
      </w:r>
    </w:p>
    <w:p w:rsidR="00F253D0" w:rsidRDefault="00F253D0" w:rsidP="00502BE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4859" w:rsidRDefault="001B4859" w:rsidP="00502BE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95E" w:rsidRDefault="00B2295E" w:rsidP="00B95FD7">
      <w:pPr>
        <w:widowControl w:val="0"/>
        <w:autoSpaceDE w:val="0"/>
        <w:autoSpaceDN w:val="0"/>
        <w:spacing w:after="0" w:line="240" w:lineRule="auto"/>
        <w:ind w:left="198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BE6" w:rsidRPr="00B95FD7" w:rsidRDefault="00502BE6" w:rsidP="00C771FF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FD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Принятие решения о предоставлении (об отказе в предоставлении) </w:t>
      </w:r>
      <w:r w:rsidR="00F253D0" w:rsidRPr="00B95FD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B95F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услуги </w:t>
      </w:r>
    </w:p>
    <w:p w:rsidR="00F253D0" w:rsidRPr="00502BE6" w:rsidRDefault="00F253D0" w:rsidP="00502BE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106" w:rsidRDefault="00B95FD7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20.1.12. 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</w:t>
      </w:r>
      <w:r w:rsidR="00C75267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12106">
        <w:rPr>
          <w:rFonts w:ascii="Times New Roman" w:eastAsia="Times New Roman" w:hAnsi="Times New Roman"/>
          <w:bCs/>
          <w:sz w:val="28"/>
          <w:szCs w:val="28"/>
          <w:lang w:eastAsia="ru-RU"/>
        </w:rPr>
        <w:t>о предоставлении муниципальной услуги:</w:t>
      </w:r>
    </w:p>
    <w:p w:rsidR="00E12106" w:rsidRDefault="00C75267" w:rsidP="008110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52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Критерием принятия решения о предоставлении муниципальной услуги является - отсутствие оснований для принятия решения об отказе в предоставлении муниципальной услуги, указанных в пункте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11.2. </w:t>
      </w:r>
      <w:r w:rsidRPr="00C752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регламента.</w:t>
      </w:r>
    </w:p>
    <w:p w:rsidR="00502BE6" w:rsidRPr="00502BE6" w:rsidRDefault="00E12106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21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Критерий 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принятия решения об отказе в предоставлении </w:t>
      </w:r>
      <w:r w:rsidR="001B1778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  <w:r w:rsidR="00C447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- 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наличие оснований для принятия решения об отказе в предоставлении </w:t>
      </w:r>
      <w:r w:rsidR="00F253D0" w:rsidRPr="00F253D0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услуги, указан</w:t>
      </w:r>
      <w:r w:rsidR="008C6DDA">
        <w:rPr>
          <w:rFonts w:ascii="Times New Roman" w:eastAsia="Times New Roman" w:hAnsi="Times New Roman"/>
          <w:bCs/>
          <w:sz w:val="28"/>
          <w:szCs w:val="28"/>
          <w:lang w:eastAsia="ru-RU"/>
        </w:rPr>
        <w:t>ных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пункте </w:t>
      </w:r>
      <w:r w:rsidR="00F253D0">
        <w:rPr>
          <w:rFonts w:ascii="Times New Roman" w:eastAsia="Times New Roman" w:hAnsi="Times New Roman"/>
          <w:bCs/>
          <w:sz w:val="28"/>
          <w:szCs w:val="28"/>
          <w:lang w:eastAsia="ru-RU"/>
        </w:rPr>
        <w:t>11.2.</w:t>
      </w:r>
      <w:r w:rsidR="00502BE6"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02BE6" w:rsidRPr="00502BE6" w:rsidRDefault="00502BE6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решения о предоставлении (отказе в предоставлении) </w:t>
      </w:r>
      <w:r w:rsidR="00F253D0" w:rsidRPr="00F253D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осуществляется в срок, </w:t>
      </w:r>
      <w:r w:rsidR="00F219D2">
        <w:rPr>
          <w:rFonts w:ascii="Times New Roman" w:eastAsia="Times New Roman" w:hAnsi="Times New Roman"/>
          <w:sz w:val="28"/>
          <w:szCs w:val="28"/>
          <w:lang w:eastAsia="ru-RU"/>
        </w:rPr>
        <w:t>указанный в п. 7 настоящего административного регламента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, и исчисляется </w:t>
      </w:r>
      <w:proofErr w:type="gramStart"/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19D2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</w:t>
      </w:r>
      <w:r w:rsidR="00F219D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необходимых для принятия такого решения.</w:t>
      </w:r>
    </w:p>
    <w:p w:rsidR="00502BE6" w:rsidRPr="00502BE6" w:rsidRDefault="00502BE6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778" w:rsidRPr="00B95FD7" w:rsidRDefault="00502BE6" w:rsidP="00B95FD7">
      <w:pPr>
        <w:widowControl w:val="0"/>
        <w:autoSpaceDE w:val="0"/>
        <w:autoSpaceDN w:val="0"/>
        <w:spacing w:after="0" w:line="240" w:lineRule="auto"/>
        <w:ind w:left="18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F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Предоставление результата </w:t>
      </w:r>
      <w:r w:rsidR="00F219D2" w:rsidRPr="00B95FD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="001B1778" w:rsidRPr="00B95F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услуги</w:t>
      </w:r>
    </w:p>
    <w:p w:rsidR="001B1778" w:rsidRPr="001B1778" w:rsidRDefault="001B1778" w:rsidP="001B1778">
      <w:pPr>
        <w:widowControl w:val="0"/>
        <w:autoSpaceDE w:val="0"/>
        <w:autoSpaceDN w:val="0"/>
        <w:spacing w:after="0" w:line="240" w:lineRule="auto"/>
        <w:ind w:left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BE6" w:rsidRPr="001B1778" w:rsidRDefault="00D00AA0" w:rsidP="001B1778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20.1.13. </w:t>
      </w:r>
      <w:r w:rsidR="00502BE6" w:rsidRPr="001B177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предоставления результата </w:t>
      </w:r>
      <w:r w:rsidR="00F219D2" w:rsidRPr="001B17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502BE6" w:rsidRPr="001B17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услуги:</w:t>
      </w:r>
    </w:p>
    <w:p w:rsidR="00502BE6" w:rsidRPr="00502BE6" w:rsidRDefault="00502BE6" w:rsidP="00F219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- лично в </w:t>
      </w:r>
      <w:r w:rsidR="00F219D2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593B9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2BE6" w:rsidRPr="00502BE6" w:rsidRDefault="00502BE6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направление на адрес электронной почты, указанный в запросе о предоставлении </w:t>
      </w:r>
      <w:r w:rsidR="00F219D2" w:rsidRPr="00F219D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502BE6" w:rsidRPr="00502BE6" w:rsidRDefault="00502BE6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- направление в личный кабинет в ЕГПУ</w:t>
      </w:r>
      <w:r w:rsidR="00F219D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ИС</w:t>
      </w:r>
      <w:r w:rsidR="00593B9A">
        <w:rPr>
          <w:rFonts w:ascii="Times New Roman" w:eastAsia="Times New Roman" w:hAnsi="Times New Roman"/>
          <w:sz w:val="28"/>
          <w:szCs w:val="28"/>
          <w:lang w:eastAsia="ru-RU"/>
        </w:rPr>
        <w:t>, МФЦ</w:t>
      </w:r>
      <w:r w:rsidR="00F219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B9A" w:rsidRDefault="00502BE6" w:rsidP="00502B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результата </w:t>
      </w:r>
      <w:r w:rsidR="00F219D2" w:rsidRPr="00F219D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</w:t>
      </w:r>
      <w:r w:rsidR="00593B9A" w:rsidRPr="00593B9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в срок, не превышающий </w:t>
      </w:r>
      <w:r w:rsidR="00593B9A">
        <w:rPr>
          <w:rFonts w:ascii="Times New Roman" w:eastAsia="Times New Roman" w:hAnsi="Times New Roman"/>
          <w:sz w:val="28"/>
          <w:szCs w:val="28"/>
          <w:lang w:eastAsia="ru-RU"/>
        </w:rPr>
        <w:t>1 день</w:t>
      </w:r>
      <w:r w:rsidR="00593B9A" w:rsidRPr="00593B9A">
        <w:rPr>
          <w:rFonts w:ascii="Times New Roman" w:eastAsia="Times New Roman" w:hAnsi="Times New Roman"/>
          <w:sz w:val="28"/>
          <w:szCs w:val="28"/>
          <w:lang w:eastAsia="ru-RU"/>
        </w:rPr>
        <w:t xml:space="preserve">, и исчисляется </w:t>
      </w:r>
      <w:proofErr w:type="gramStart"/>
      <w:r w:rsidR="00593B9A" w:rsidRPr="00593B9A">
        <w:rPr>
          <w:rFonts w:ascii="Times New Roman" w:eastAsia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="00593B9A" w:rsidRPr="00593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3B9A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="00593B9A" w:rsidRPr="00593B9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</w:t>
      </w:r>
      <w:r w:rsidR="00593B9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593B9A" w:rsidRPr="00593B9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необходимых для принятия такого решения.</w:t>
      </w:r>
    </w:p>
    <w:p w:rsidR="00502BE6" w:rsidRPr="00502BE6" w:rsidRDefault="00502BE6" w:rsidP="00502BE6">
      <w:pPr>
        <w:widowControl w:val="0"/>
        <w:tabs>
          <w:tab w:val="left" w:pos="2076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предоставления </w:t>
      </w:r>
      <w:r w:rsidR="00F219D2" w:rsidRPr="00F219D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мож</w:t>
      </w:r>
      <w:r w:rsidR="001049D1">
        <w:rPr>
          <w:rFonts w:ascii="Times New Roman" w:eastAsia="Times New Roman" w:hAnsi="Times New Roman"/>
          <w:sz w:val="28"/>
          <w:szCs w:val="28"/>
          <w:lang w:eastAsia="ru-RU"/>
        </w:rPr>
        <w:t>ет быть предоставлен по выбору З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аявителя независимо от его места жительства</w:t>
      </w:r>
      <w:r w:rsidR="00593B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 пребывания </w:t>
      </w:r>
      <w:r w:rsidR="00593B9A">
        <w:rPr>
          <w:rFonts w:ascii="Times New Roman" w:eastAsia="Times New Roman" w:hAnsi="Times New Roman"/>
          <w:sz w:val="28"/>
          <w:szCs w:val="28"/>
          <w:lang w:eastAsia="ru-RU"/>
        </w:rPr>
        <w:t>либо места нахождения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2BE6" w:rsidRPr="00502BE6" w:rsidRDefault="00502BE6" w:rsidP="00502BE6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9D2" w:rsidRDefault="00502BE6" w:rsidP="00D00AA0">
      <w:pPr>
        <w:widowControl w:val="0"/>
        <w:autoSpaceDE w:val="0"/>
        <w:autoSpaceDN w:val="0"/>
        <w:spacing w:after="0" w:line="240" w:lineRule="auto"/>
        <w:ind w:left="184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AA0">
        <w:rPr>
          <w:rFonts w:ascii="Times New Roman" w:eastAsia="Times New Roman" w:hAnsi="Times New Roman"/>
          <w:b/>
          <w:sz w:val="28"/>
          <w:szCs w:val="28"/>
          <w:lang w:eastAsia="ru-RU"/>
        </w:rPr>
        <w:t>Получе</w:t>
      </w:r>
      <w:r w:rsidR="001049D1">
        <w:rPr>
          <w:rFonts w:ascii="Times New Roman" w:eastAsia="Times New Roman" w:hAnsi="Times New Roman"/>
          <w:b/>
          <w:sz w:val="28"/>
          <w:szCs w:val="28"/>
          <w:lang w:eastAsia="ru-RU"/>
        </w:rPr>
        <w:t>ние дополнительных сведений от З</w:t>
      </w:r>
      <w:r w:rsidRPr="00D00A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аявителя </w:t>
      </w:r>
    </w:p>
    <w:p w:rsidR="00D00AA0" w:rsidRPr="00D00AA0" w:rsidRDefault="00D00AA0" w:rsidP="00D00AA0">
      <w:pPr>
        <w:widowControl w:val="0"/>
        <w:autoSpaceDE w:val="0"/>
        <w:autoSpaceDN w:val="0"/>
        <w:spacing w:after="0" w:line="240" w:lineRule="auto"/>
        <w:ind w:left="18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BE6" w:rsidRPr="00F219D2" w:rsidRDefault="00D00AA0" w:rsidP="00353DF8">
      <w:pPr>
        <w:widowControl w:val="0"/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20.1.14. </w:t>
      </w:r>
      <w:r w:rsidR="00502BE6" w:rsidRPr="00F219D2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C2394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02BE6" w:rsidRPr="00F219D2">
        <w:rPr>
          <w:rFonts w:ascii="Times New Roman" w:eastAsia="Times New Roman" w:hAnsi="Times New Roman"/>
          <w:sz w:val="28"/>
          <w:szCs w:val="28"/>
          <w:lang w:eastAsia="ru-RU"/>
        </w:rPr>
        <w:t>аявителя не предусмотрено.</w:t>
      </w:r>
    </w:p>
    <w:p w:rsidR="00B2295E" w:rsidRDefault="00502BE6" w:rsidP="00C771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" w:name="_Hlk111222496"/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5"/>
    </w:p>
    <w:p w:rsidR="00502BE6" w:rsidRPr="00D00AA0" w:rsidRDefault="00502BE6" w:rsidP="00C771FF">
      <w:pPr>
        <w:widowControl w:val="0"/>
        <w:autoSpaceDE w:val="0"/>
        <w:autoSpaceDN w:val="0"/>
        <w:spacing w:after="0" w:line="360" w:lineRule="auto"/>
        <w:ind w:left="141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A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Максимальный срок предоставления </w:t>
      </w:r>
      <w:r w:rsidR="00F219D2" w:rsidRPr="00D00AA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</w:t>
      </w:r>
      <w:r w:rsidRPr="00D00A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слуги </w:t>
      </w:r>
    </w:p>
    <w:p w:rsidR="00353DF8" w:rsidRPr="000E113B" w:rsidRDefault="00353DF8" w:rsidP="00353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D00AA0">
        <w:rPr>
          <w:rFonts w:ascii="Times New Roman" w:hAnsi="Times New Roman"/>
          <w:sz w:val="28"/>
          <w:szCs w:val="28"/>
          <w:lang w:eastAsia="ru-RU"/>
        </w:rPr>
        <w:t xml:space="preserve">20.1.15. </w:t>
      </w:r>
      <w:r w:rsidRPr="000E113B">
        <w:rPr>
          <w:rFonts w:ascii="Times New Roman" w:hAnsi="Times New Roman"/>
          <w:sz w:val="28"/>
          <w:szCs w:val="28"/>
          <w:lang w:eastAsia="ru-RU"/>
        </w:rPr>
        <w:t>Максимальный срок предоставления муниципальной услуги составляет не более 7 рабочих дней со дня регистрации заявления о предоставлении муниципальной услуги в Организации.</w:t>
      </w:r>
    </w:p>
    <w:p w:rsidR="00353DF8" w:rsidRPr="006B3303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30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Вариант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353DF8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8" w:rsidRDefault="0073397F" w:rsidP="0073397F">
      <w:pPr>
        <w:pStyle w:val="af1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7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предоставления муниципальной услуги указан в </w:t>
      </w:r>
      <w:proofErr w:type="spellStart"/>
      <w:r w:rsidRPr="0073397F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73397F">
        <w:rPr>
          <w:rFonts w:ascii="Times New Roman" w:eastAsia="Times New Roman" w:hAnsi="Times New Roman"/>
          <w:sz w:val="28"/>
          <w:szCs w:val="28"/>
          <w:lang w:eastAsia="ru-RU"/>
        </w:rPr>
        <w:t>. а), б), в)</w:t>
      </w:r>
      <w:proofErr w:type="gramStart"/>
      <w:r w:rsidRPr="007339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33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339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73397F">
        <w:rPr>
          <w:rFonts w:ascii="Times New Roman" w:eastAsia="Times New Roman" w:hAnsi="Times New Roman"/>
          <w:sz w:val="28"/>
          <w:szCs w:val="28"/>
          <w:lang w:eastAsia="ru-RU"/>
        </w:rPr>
        <w:t>. 6.1</w:t>
      </w:r>
      <w:r w:rsidR="00D00A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Перечень и описание административных процедур предоставления муниципальной услуги: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- прием запроса и документов и (или) информации, необходимых для предоставления муниципальной услуги;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- межведомственное информационное взаимодействие;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- приостановление предоставления муниципальной услуги;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- принятие решения о предоставлении (об отказе в предоставлении) муниципальной услуги;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результата муниципальной услуги;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- получе</w:t>
      </w:r>
      <w:r w:rsidR="001049D1">
        <w:rPr>
          <w:rFonts w:ascii="Times New Roman" w:eastAsia="Times New Roman" w:hAnsi="Times New Roman"/>
          <w:sz w:val="28"/>
          <w:szCs w:val="28"/>
          <w:lang w:eastAsia="ru-RU"/>
        </w:rPr>
        <w:t>ние дополнительных сведений от З</w:t>
      </w: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аявителя;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- максимальный срок предоставления муниципальной услуги.</w:t>
      </w:r>
    </w:p>
    <w:p w:rsidR="00353DF8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1778" w:rsidRDefault="00667BDF" w:rsidP="00353DF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7BDF">
        <w:rPr>
          <w:rFonts w:ascii="Times New Roman" w:eastAsia="Times New Roman" w:hAnsi="Times New Roma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услуги.</w:t>
      </w:r>
    </w:p>
    <w:p w:rsidR="00667BDF" w:rsidRDefault="00667BDF" w:rsidP="00353DF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DF8" w:rsidRPr="001B1778" w:rsidRDefault="00353DF8" w:rsidP="001B1778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778">
        <w:rPr>
          <w:rFonts w:ascii="Times New Roman" w:eastAsia="Times New Roman" w:hAnsi="Times New Roman"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услуги:</w:t>
      </w:r>
    </w:p>
    <w:p w:rsidR="00353DF8" w:rsidRDefault="00353DF8" w:rsidP="00F45C27">
      <w:pPr>
        <w:pStyle w:val="af1"/>
        <w:widowControl w:val="0"/>
        <w:numPr>
          <w:ilvl w:val="2"/>
          <w:numId w:val="8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C27">
        <w:rPr>
          <w:rFonts w:ascii="Times New Roman" w:eastAsia="Times New Roman" w:hAnsi="Times New Roman"/>
          <w:sz w:val="28"/>
          <w:szCs w:val="28"/>
          <w:lang w:eastAsia="ar-SA"/>
        </w:rPr>
        <w:t>Основанием для начала административной процедуры является поступление в Организацию заявления на обучение на дополнительную общеобразовательную программу, по форме согласно приложению № 2 к настоящему регламенту и документов, предусмотренных пунктом 9</w:t>
      </w:r>
      <w:r w:rsidR="00F45C27" w:rsidRPr="00F45C27">
        <w:rPr>
          <w:rFonts w:ascii="Times New Roman" w:eastAsia="Times New Roman" w:hAnsi="Times New Roman"/>
          <w:sz w:val="28"/>
          <w:szCs w:val="28"/>
          <w:lang w:eastAsia="ar-SA"/>
        </w:rPr>
        <w:t>.1.2.</w:t>
      </w:r>
      <w:r w:rsidRPr="00F45C27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регламента.</w:t>
      </w:r>
    </w:p>
    <w:p w:rsidR="00F45C27" w:rsidRPr="00F45C27" w:rsidRDefault="00F45C27" w:rsidP="00667BDF">
      <w:pPr>
        <w:pStyle w:val="af1"/>
        <w:widowControl w:val="0"/>
        <w:numPr>
          <w:ilvl w:val="2"/>
          <w:numId w:val="8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C27">
        <w:rPr>
          <w:rFonts w:ascii="Times New Roman" w:eastAsia="Times New Roman" w:hAnsi="Times New Roman"/>
          <w:sz w:val="28"/>
          <w:szCs w:val="28"/>
          <w:lang w:eastAsia="ru-RU"/>
        </w:rPr>
        <w:t>Прием заявления и прилагаемых к нему документов, необходимых для предоставления муниципальной услуги, осуществляется должностным лицом Организации, ответственным за прием документов для зачисления на дополнительную общеобразовательную программу.</w:t>
      </w:r>
    </w:p>
    <w:p w:rsidR="00353DF8" w:rsidRPr="00667BDF" w:rsidRDefault="00353DF8" w:rsidP="00667BDF">
      <w:pPr>
        <w:pStyle w:val="af1"/>
        <w:widowControl w:val="0"/>
        <w:numPr>
          <w:ilvl w:val="2"/>
          <w:numId w:val="8"/>
        </w:numPr>
        <w:tabs>
          <w:tab w:val="left" w:pos="198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BD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</w:t>
      </w:r>
      <w:r w:rsidR="00C447FF">
        <w:rPr>
          <w:rFonts w:ascii="Times New Roman" w:eastAsia="Times New Roman" w:hAnsi="Times New Roman"/>
          <w:sz w:val="28"/>
          <w:szCs w:val="28"/>
          <w:lang w:eastAsia="ru-RU"/>
        </w:rPr>
        <w:t>законного представителя</w:t>
      </w:r>
      <w:r w:rsidRPr="00667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67BDF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667BD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3DF8" w:rsidRPr="00DF1D93" w:rsidRDefault="00353DF8" w:rsidP="00353DF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D93">
        <w:rPr>
          <w:rFonts w:ascii="Times New Roman" w:eastAsia="Times New Roman" w:hAnsi="Times New Roman"/>
          <w:sz w:val="28"/>
          <w:szCs w:val="28"/>
          <w:lang w:eastAsia="ru-RU"/>
        </w:rPr>
        <w:t>- копия и</w:t>
      </w:r>
      <w:r w:rsidR="00D00AA0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DF1D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подлинник (для сличения в момент приема документов) документа, удостоверяющего личность </w:t>
      </w:r>
      <w:r w:rsidR="00C447FF">
        <w:rPr>
          <w:rFonts w:ascii="Times New Roman" w:eastAsia="Times New Roman" w:hAnsi="Times New Roman"/>
          <w:sz w:val="28"/>
          <w:szCs w:val="28"/>
          <w:lang w:eastAsia="ru-RU"/>
        </w:rPr>
        <w:t>законного представителя</w:t>
      </w:r>
      <w:r w:rsidRPr="00DF1D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DF8" w:rsidRPr="00DF1D93" w:rsidRDefault="00353DF8" w:rsidP="00353DF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D9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447FF" w:rsidRPr="00C447FF">
        <w:rPr>
          <w:rFonts w:ascii="Times New Roman" w:eastAsia="Times New Roman" w:hAnsi="Times New Roman"/>
          <w:sz w:val="28"/>
          <w:szCs w:val="28"/>
          <w:lang w:eastAsia="ru-RU"/>
        </w:rPr>
        <w:t>копия документа, удостоверяющего личность несовершеннолетнего лица. В случае предоставления документа иностранного гражданства прикладывается перевод на русском языке</w:t>
      </w:r>
      <w:r w:rsidRPr="00DF1D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DB6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="00667BD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704D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Способы подачи </w:t>
      </w:r>
      <w:r w:rsidR="001B1778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заявления</w:t>
      </w:r>
      <w:r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документов и (или) информации, необходимых для предоставления </w:t>
      </w:r>
      <w:r w:rsidR="001B1778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- лично;</w:t>
      </w:r>
    </w:p>
    <w:p w:rsidR="00353DF8" w:rsidRPr="00502BE6" w:rsidRDefault="00B65E8B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личном кабинете З</w:t>
      </w:r>
      <w:r w:rsidR="00353DF8" w:rsidRPr="00502BE6">
        <w:rPr>
          <w:rFonts w:ascii="Times New Roman" w:eastAsia="Times New Roman" w:hAnsi="Times New Roman"/>
          <w:sz w:val="28"/>
          <w:szCs w:val="28"/>
          <w:lang w:eastAsia="ru-RU"/>
        </w:rPr>
        <w:t>аявителя в ЕПГУ</w:t>
      </w:r>
      <w:r w:rsidR="00353D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ИС.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DB6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="00667BD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67BDF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704D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Возможн</w:t>
      </w:r>
      <w:r w:rsidR="00C447FF">
        <w:rPr>
          <w:rFonts w:ascii="Times New Roman" w:eastAsia="Times New Roman" w:hAnsi="Times New Roman"/>
          <w:sz w:val="28"/>
          <w:szCs w:val="28"/>
          <w:lang w:eastAsia="ru-RU"/>
        </w:rPr>
        <w:t>ость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подач</w:t>
      </w:r>
      <w:r w:rsidR="00C447F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запроса представителем </w:t>
      </w:r>
      <w:r w:rsidR="00C447FF">
        <w:rPr>
          <w:rFonts w:ascii="Times New Roman" w:eastAsia="Times New Roman" w:hAnsi="Times New Roman"/>
          <w:sz w:val="28"/>
          <w:szCs w:val="28"/>
          <w:lang w:eastAsia="ru-RU"/>
        </w:rPr>
        <w:t>отсутствует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="00667BD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67BDF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указан</w:t>
      </w:r>
      <w:r w:rsidR="00D00AA0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D4B04">
        <w:rPr>
          <w:rFonts w:ascii="Times New Roman" w:eastAsia="Times New Roman" w:hAnsi="Times New Roman"/>
          <w:iCs/>
          <w:sz w:val="28"/>
          <w:szCs w:val="28"/>
          <w:lang w:eastAsia="ru-RU"/>
        </w:rPr>
        <w:t>п.</w:t>
      </w:r>
      <w:r w:rsidR="00667BD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10.1.</w:t>
      </w:r>
      <w:r w:rsidRPr="008D4B0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административного </w:t>
      </w:r>
      <w:r w:rsidRPr="008D4B04">
        <w:rPr>
          <w:rFonts w:ascii="Times New Roman" w:eastAsia="Times New Roman" w:hAnsi="Times New Roman"/>
          <w:iCs/>
          <w:sz w:val="28"/>
          <w:szCs w:val="28"/>
          <w:lang w:eastAsia="ru-RU"/>
        </w:rPr>
        <w:t>регламента.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20.</w:t>
      </w:r>
      <w:r w:rsidR="00667BD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67BDF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667BD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одача запроса и документов и (или) информации, необходимых для предоставления варианта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иные органы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Магаданской области отсутствует. Возможность подачи запроса через МФЦ отсутствует.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="00667BD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67BDF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Возможность получения </w:t>
      </w: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по экстерриториальному принципу</w:t>
      </w:r>
      <w:r w:rsidRPr="00502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посредством подачи запроса и документов и (или) информации, необходимой для предоставления варианта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через личный кабинет в ЕПГУ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ИС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предоставления результата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1049D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З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аявителю по его выбору независимо от его места жительства, пребывания, либо места нахождения. 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="00667BD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67BDF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8D4B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>Срок регистрации запроса и документов и (или) информации, необходим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ой для предоставления варианта муниципальной</w:t>
      </w:r>
      <w:r w:rsidRPr="0050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  <w:r w:rsidRPr="00502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указан в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8" w:rsidRPr="00D00AA0" w:rsidRDefault="00353DF8" w:rsidP="00D00AA0">
      <w:pPr>
        <w:widowControl w:val="0"/>
        <w:autoSpaceDE w:val="0"/>
        <w:autoSpaceDN w:val="0"/>
        <w:spacing w:after="0" w:line="360" w:lineRule="auto"/>
        <w:ind w:left="105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A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Межведомственное информационное взаимодействие 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.10. Основанием для начала административной процедуры является зарегистрированное заявление и приложенные к заявлению документы, если Заявитель самостоятельно не представил документы, указанные в пункте 9.1. настоящего регламента.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Работник, ответственный за предоставление муниципальной услуги подготавливает и направляет необходимые запросы о предоставлении в Организацию документов и информации, предусмотренных пунктом 9.1. настоящего регламента, если эти документы и информация не предоставлены Заявителем по собственной инициативе.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запрашиваемых документов, необходимых для предоставления муниципальной услуги: 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 xml:space="preserve">а) СНИЛС - запрос направляется в Пенсионный фонд Российской Федерации; 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Срок направления межведомственного запроса составляет 3 рабочих дня со дня регистрации заявления о предоставлении муниципальной услуги и приложенных к заявлению документов.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Документы (их копии или сведения, содержащиеся в них), предусмотренные пунктом 9.1. настоящего регламента, запрошенные Организацией, по межведомственным запросам предоставляются органами и организациями, в распоряжении которых находятся эти документы в электронной форме, в срок не позднее 5 рабочих дней с момента направления соответствующего межведомственного запроса.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Межведомственное информационное взаимодействие может осуществляться на бумажном носителе: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а)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при необходимости представления оригиналов документов на бумажном носителе при направлении межведомственного запроса.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9.1. настоящего регламента, предоставляются органами и организациями, в распоряжении которых находятся эти документы, в срок не позднее 5 рабочих дней с момента направления соответствующего межведомственного запроса.</w:t>
      </w:r>
    </w:p>
    <w:p w:rsidR="008C6DDA" w:rsidRPr="008C6DDA" w:rsidRDefault="008C6DDA" w:rsidP="008C6D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DDA">
        <w:rPr>
          <w:rFonts w:ascii="Times New Roman" w:eastAsia="Times New Roman" w:hAnsi="Times New Roman"/>
          <w:sz w:val="28"/>
          <w:szCs w:val="28"/>
          <w:lang w:eastAsia="ru-RU"/>
        </w:rPr>
        <w:t>Результатом административной процедуры является получение Организацией запрашиваемых документов и информации, предусмотренных подпунктом 9.1. настоящего регламента.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353DF8" w:rsidRPr="00D00AA0" w:rsidRDefault="00353DF8" w:rsidP="00D00AA0">
      <w:pPr>
        <w:widowControl w:val="0"/>
        <w:autoSpaceDE w:val="0"/>
        <w:autoSpaceDN w:val="0"/>
        <w:spacing w:after="0" w:line="360" w:lineRule="auto"/>
        <w:ind w:left="105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A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Приостановление предоставления муниципальной услуги </w:t>
      </w:r>
    </w:p>
    <w:p w:rsidR="0081100E" w:rsidRPr="0081100E" w:rsidRDefault="0081100E" w:rsidP="0081100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8110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Pr="008110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Pr="008110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Критерии о предоставлении муниципальной услуги:</w:t>
      </w:r>
    </w:p>
    <w:p w:rsidR="0081100E" w:rsidRPr="0081100E" w:rsidRDefault="0081100E" w:rsidP="008110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110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Критерием принятия решения о предоставлении муниципальной услуги является - отсутствие оснований для принятия решения об отказе в предоставлении муниципальной услуги, указанных в пункте 11.2.  настоящего регламента.</w:t>
      </w:r>
    </w:p>
    <w:p w:rsidR="0081100E" w:rsidRPr="0081100E" w:rsidRDefault="0081100E" w:rsidP="008110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110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Критерий принятия решения об отказе в предоставлении муниципальной услуги является -  наличие оснований для принятия решения об отказе в предоставлении муниципальной услуги, указанных в пункте 11.2. настоящего административного регламента.</w:t>
      </w:r>
    </w:p>
    <w:p w:rsidR="00353DF8" w:rsidRDefault="0081100E" w:rsidP="008110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10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Принятие решения о предоставлении (отказе в предоставлении) муниципальной услуги осуществляется в срок, указанный в п. 7 настоящего административного регламента, и исчисляется </w:t>
      </w:r>
      <w:proofErr w:type="gramStart"/>
      <w:r w:rsidRPr="008110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 даты получения</w:t>
      </w:r>
      <w:proofErr w:type="gramEnd"/>
      <w:r w:rsidRPr="008110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Организацией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81100E" w:rsidRDefault="0081100E" w:rsidP="00D00AA0">
      <w:pPr>
        <w:widowControl w:val="0"/>
        <w:autoSpaceDE w:val="0"/>
        <w:autoSpaceDN w:val="0"/>
        <w:spacing w:after="0" w:line="240" w:lineRule="auto"/>
        <w:ind w:left="105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DF8" w:rsidRPr="00D00AA0" w:rsidRDefault="00353DF8" w:rsidP="00D00AA0">
      <w:pPr>
        <w:widowControl w:val="0"/>
        <w:autoSpaceDE w:val="0"/>
        <w:autoSpaceDN w:val="0"/>
        <w:spacing w:after="0" w:line="240" w:lineRule="auto"/>
        <w:ind w:left="105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A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Принятие решения о предоставлении (об отказе в предоставлении) муниципальной услуги 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DF8" w:rsidRPr="008D7E00" w:rsidRDefault="00D00AA0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7E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20.2.12. </w:t>
      </w:r>
      <w:r w:rsidR="00353DF8" w:rsidRPr="008D7E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Критерий принятия решения об отказе в предоставлении </w:t>
      </w:r>
      <w:r w:rsidR="00E80FC7" w:rsidRPr="008D7E00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="00353DF8" w:rsidRPr="008D7E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услуги: 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7E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наличие оснований для принятия решения об отказе в предоставлении муниципальной услуги, указанных в пункте </w:t>
      </w:r>
      <w:r w:rsidR="008D7E00" w:rsidRPr="008D7E00">
        <w:rPr>
          <w:rFonts w:ascii="Times New Roman" w:eastAsia="Times New Roman" w:hAnsi="Times New Roman"/>
          <w:bCs/>
          <w:sz w:val="28"/>
          <w:szCs w:val="28"/>
          <w:lang w:eastAsia="ru-RU"/>
        </w:rPr>
        <w:t>10.1</w:t>
      </w:r>
      <w:r w:rsidRPr="008D7E00">
        <w:rPr>
          <w:rFonts w:ascii="Times New Roman" w:eastAsia="Times New Roman" w:hAnsi="Times New Roman"/>
          <w:bCs/>
          <w:sz w:val="28"/>
          <w:szCs w:val="28"/>
          <w:lang w:eastAsia="ru-RU"/>
        </w:rPr>
        <w:t>. настоящего административного регламента.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решения о предоставлении (отказе в предоставлении) </w:t>
      </w:r>
      <w:r w:rsidRPr="00F253D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осуществляется в срок,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указанный в п. 7 настоящего административного регламента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, и исчисляется </w:t>
      </w:r>
      <w:proofErr w:type="gramStart"/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необходимых для принятия такого решения.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AA0" w:rsidRDefault="00353DF8" w:rsidP="00324551">
      <w:pPr>
        <w:widowControl w:val="0"/>
        <w:autoSpaceDE w:val="0"/>
        <w:autoSpaceDN w:val="0"/>
        <w:spacing w:after="0" w:line="240" w:lineRule="auto"/>
        <w:ind w:left="105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A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Предоставление результата муниципальной услуги</w:t>
      </w:r>
    </w:p>
    <w:p w:rsidR="00D00AA0" w:rsidRDefault="00D00AA0" w:rsidP="00D00AA0">
      <w:pPr>
        <w:widowControl w:val="0"/>
        <w:autoSpaceDE w:val="0"/>
        <w:autoSpaceDN w:val="0"/>
        <w:spacing w:after="0" w:line="240" w:lineRule="auto"/>
        <w:ind w:left="105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DF8" w:rsidRPr="00D00AA0" w:rsidRDefault="00D00AA0" w:rsidP="00D00AA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AA0">
        <w:rPr>
          <w:rFonts w:ascii="Times New Roman" w:eastAsia="Times New Roman" w:hAnsi="Times New Roman"/>
          <w:sz w:val="28"/>
          <w:szCs w:val="28"/>
          <w:lang w:eastAsia="ru-RU"/>
        </w:rPr>
        <w:t>20.2.13.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53DF8" w:rsidRPr="00D00AA0">
        <w:rPr>
          <w:rFonts w:ascii="Times New Roman" w:eastAsia="Times New Roman" w:hAnsi="Times New Roman"/>
          <w:sz w:val="28"/>
          <w:szCs w:val="28"/>
          <w:lang w:eastAsia="ru-RU"/>
        </w:rPr>
        <w:t>Способы предоставления результата муниципальной услуги: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- лично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D00A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- направление посредством почтового отправления;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направление на адрес электронной почты, указанный в запросе о предоставлении </w:t>
      </w:r>
      <w:r w:rsidRPr="00F219D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- направление в личный кабинет в ЕГПУ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ИС</w:t>
      </w:r>
      <w:r w:rsidR="00D00AA0">
        <w:rPr>
          <w:rFonts w:ascii="Times New Roman" w:eastAsia="Times New Roman" w:hAnsi="Times New Roman"/>
          <w:sz w:val="28"/>
          <w:szCs w:val="28"/>
          <w:lang w:eastAsia="ru-RU"/>
        </w:rPr>
        <w:t>, 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результата </w:t>
      </w:r>
      <w:r w:rsidRPr="00F219D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осуществляется в срок, </w:t>
      </w:r>
      <w:r w:rsidRPr="00F219D2">
        <w:rPr>
          <w:rFonts w:ascii="Times New Roman" w:eastAsia="Times New Roman" w:hAnsi="Times New Roman"/>
          <w:sz w:val="28"/>
          <w:szCs w:val="28"/>
          <w:lang w:eastAsia="ru-RU"/>
        </w:rPr>
        <w:t>указанный в п. 7 настоящего административного регламента,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исчисляется со дня принятия решения о предоставлении (отказе в предоставлении) </w:t>
      </w:r>
      <w:r w:rsidRPr="00F219D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услуги.</w:t>
      </w:r>
    </w:p>
    <w:p w:rsidR="00353DF8" w:rsidRPr="00502BE6" w:rsidRDefault="00353DF8" w:rsidP="00353DF8">
      <w:pPr>
        <w:widowControl w:val="0"/>
        <w:tabs>
          <w:tab w:val="left" w:pos="2076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предоставления </w:t>
      </w:r>
      <w:r w:rsidRPr="00F219D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мож</w:t>
      </w:r>
      <w:r w:rsidR="001049D1">
        <w:rPr>
          <w:rFonts w:ascii="Times New Roman" w:eastAsia="Times New Roman" w:hAnsi="Times New Roman"/>
          <w:sz w:val="28"/>
          <w:szCs w:val="28"/>
          <w:lang w:eastAsia="ru-RU"/>
        </w:rPr>
        <w:t>ет быть предоставлен по выбору З</w:t>
      </w: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>аявителя независимо от его места жительства или места пребывания.</w:t>
      </w:r>
    </w:p>
    <w:p w:rsidR="00353DF8" w:rsidRPr="00502BE6" w:rsidRDefault="00353DF8" w:rsidP="00353DF8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8" w:rsidRPr="00324551" w:rsidRDefault="00353DF8" w:rsidP="00324551">
      <w:pPr>
        <w:widowControl w:val="0"/>
        <w:autoSpaceDE w:val="0"/>
        <w:autoSpaceDN w:val="0"/>
        <w:spacing w:after="0" w:line="240" w:lineRule="auto"/>
        <w:ind w:left="10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551">
        <w:rPr>
          <w:rFonts w:ascii="Times New Roman" w:eastAsia="Times New Roman" w:hAnsi="Times New Roman"/>
          <w:b/>
          <w:sz w:val="28"/>
          <w:szCs w:val="28"/>
          <w:lang w:eastAsia="ru-RU"/>
        </w:rPr>
        <w:t>Получе</w:t>
      </w:r>
      <w:r w:rsidR="001049D1" w:rsidRPr="00324551">
        <w:rPr>
          <w:rFonts w:ascii="Times New Roman" w:eastAsia="Times New Roman" w:hAnsi="Times New Roman"/>
          <w:b/>
          <w:sz w:val="28"/>
          <w:szCs w:val="28"/>
          <w:lang w:eastAsia="ru-RU"/>
        </w:rPr>
        <w:t>ние дополнительных сведений от З</w:t>
      </w:r>
      <w:r w:rsidRPr="00324551">
        <w:rPr>
          <w:rFonts w:ascii="Times New Roman" w:eastAsia="Times New Roman" w:hAnsi="Times New Roman"/>
          <w:b/>
          <w:sz w:val="28"/>
          <w:szCs w:val="28"/>
          <w:lang w:eastAsia="ru-RU"/>
        </w:rPr>
        <w:t>аявителя</w:t>
      </w:r>
    </w:p>
    <w:p w:rsidR="00353DF8" w:rsidRPr="00F219D2" w:rsidRDefault="00324551" w:rsidP="00353DF8">
      <w:pPr>
        <w:widowControl w:val="0"/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20.2.14. </w:t>
      </w:r>
      <w:r w:rsidR="00353DF8" w:rsidRPr="00F219D2">
        <w:rPr>
          <w:rFonts w:ascii="Times New Roman" w:eastAsia="Times New Roman" w:hAnsi="Times New Roman"/>
          <w:sz w:val="28"/>
          <w:szCs w:val="28"/>
          <w:lang w:eastAsia="ru-RU"/>
        </w:rPr>
        <w:t>Получе</w:t>
      </w:r>
      <w:r w:rsidR="001049D1">
        <w:rPr>
          <w:rFonts w:ascii="Times New Roman" w:eastAsia="Times New Roman" w:hAnsi="Times New Roman"/>
          <w:sz w:val="28"/>
          <w:szCs w:val="28"/>
          <w:lang w:eastAsia="ru-RU"/>
        </w:rPr>
        <w:t>ние дополнительных сведений от З</w:t>
      </w:r>
      <w:r w:rsidR="00353DF8" w:rsidRPr="00F219D2">
        <w:rPr>
          <w:rFonts w:ascii="Times New Roman" w:eastAsia="Times New Roman" w:hAnsi="Times New Roman"/>
          <w:sz w:val="28"/>
          <w:szCs w:val="28"/>
          <w:lang w:eastAsia="ru-RU"/>
        </w:rPr>
        <w:t>аявителя не предусмотрено.</w:t>
      </w:r>
    </w:p>
    <w:p w:rsidR="00353DF8" w:rsidRPr="00502BE6" w:rsidRDefault="00353DF8" w:rsidP="00353D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GoBack"/>
      <w:bookmarkEnd w:id="6"/>
    </w:p>
    <w:p w:rsidR="00353DF8" w:rsidRPr="00324551" w:rsidRDefault="00353DF8" w:rsidP="00324551">
      <w:pPr>
        <w:widowControl w:val="0"/>
        <w:autoSpaceDE w:val="0"/>
        <w:autoSpaceDN w:val="0"/>
        <w:spacing w:after="0" w:line="360" w:lineRule="auto"/>
        <w:ind w:left="105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45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Максимальный срок предоставления муниципальной услуги </w:t>
      </w:r>
    </w:p>
    <w:p w:rsidR="00353DF8" w:rsidRDefault="00353DF8" w:rsidP="00353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24551">
        <w:rPr>
          <w:rFonts w:ascii="Times New Roman" w:hAnsi="Times New Roman"/>
          <w:sz w:val="28"/>
          <w:szCs w:val="28"/>
          <w:lang w:eastAsia="ru-RU"/>
        </w:rPr>
        <w:t xml:space="preserve">20.2.15. </w:t>
      </w:r>
      <w:r w:rsidRPr="000E113B">
        <w:rPr>
          <w:rFonts w:ascii="Times New Roman" w:hAnsi="Times New Roman"/>
          <w:sz w:val="28"/>
          <w:szCs w:val="28"/>
          <w:lang w:eastAsia="ru-RU"/>
        </w:rPr>
        <w:t>Максимальный срок предоставления муниципальной услуги составляет не более 7 рабочих дней со дня регистрации заявления о предоставлении муниципальной услуги в Организации.</w:t>
      </w:r>
    </w:p>
    <w:p w:rsidR="00E80FC7" w:rsidRPr="000E113B" w:rsidRDefault="00E80FC7" w:rsidP="00353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4F2" w:rsidRPr="000A3E59" w:rsidRDefault="000A3E59" w:rsidP="009E74F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59">
        <w:rPr>
          <w:rFonts w:ascii="Times New Roman" w:hAnsi="Times New Roman"/>
          <w:b/>
          <w:sz w:val="28"/>
          <w:szCs w:val="28"/>
        </w:rPr>
        <w:t>4</w:t>
      </w:r>
      <w:r w:rsidR="009E74F2" w:rsidRPr="000A3E59">
        <w:rPr>
          <w:rFonts w:ascii="Times New Roman" w:hAnsi="Times New Roman"/>
          <w:b/>
          <w:sz w:val="28"/>
          <w:szCs w:val="28"/>
        </w:rPr>
        <w:t xml:space="preserve">. </w:t>
      </w:r>
      <w:r w:rsidRPr="000A3E59">
        <w:rPr>
          <w:rFonts w:ascii="Times New Roman" w:hAnsi="Times New Roman"/>
          <w:b/>
          <w:sz w:val="28"/>
          <w:szCs w:val="28"/>
        </w:rPr>
        <w:t>Ф</w:t>
      </w:r>
      <w:r w:rsidR="009E74F2" w:rsidRPr="000A3E59">
        <w:rPr>
          <w:rFonts w:ascii="Times New Roman" w:hAnsi="Times New Roman"/>
          <w:b/>
          <w:sz w:val="28"/>
          <w:szCs w:val="28"/>
        </w:rPr>
        <w:t xml:space="preserve">ормы </w:t>
      </w:r>
      <w:proofErr w:type="gramStart"/>
      <w:r w:rsidR="009E74F2" w:rsidRPr="000A3E5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9E74F2" w:rsidRPr="000A3E59">
        <w:rPr>
          <w:rFonts w:ascii="Times New Roman" w:hAnsi="Times New Roman"/>
          <w:b/>
          <w:sz w:val="28"/>
          <w:szCs w:val="28"/>
        </w:rPr>
        <w:t xml:space="preserve"> исполнением </w:t>
      </w:r>
      <w:r w:rsidR="00110E26">
        <w:rPr>
          <w:rFonts w:ascii="Times New Roman" w:hAnsi="Times New Roman"/>
          <w:b/>
          <w:sz w:val="28"/>
          <w:szCs w:val="28"/>
        </w:rPr>
        <w:t>а</w:t>
      </w:r>
      <w:r w:rsidR="009E74F2" w:rsidRPr="000A3E59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:rsidR="009E74F2" w:rsidRPr="000A3E59" w:rsidRDefault="009E74F2" w:rsidP="000A3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59">
        <w:rPr>
          <w:rFonts w:ascii="Times New Roman" w:hAnsi="Times New Roman"/>
          <w:b/>
          <w:sz w:val="28"/>
          <w:szCs w:val="28"/>
        </w:rPr>
        <w:t>2</w:t>
      </w:r>
      <w:r w:rsidR="00301D8B">
        <w:rPr>
          <w:rFonts w:ascii="Times New Roman" w:hAnsi="Times New Roman"/>
          <w:b/>
          <w:sz w:val="28"/>
          <w:szCs w:val="28"/>
        </w:rPr>
        <w:t>1</w:t>
      </w:r>
      <w:r w:rsidRPr="000A3E59">
        <w:rPr>
          <w:rFonts w:ascii="Times New Roman" w:hAnsi="Times New Roman"/>
          <w:b/>
          <w:sz w:val="28"/>
          <w:szCs w:val="28"/>
        </w:rPr>
        <w:t>.</w:t>
      </w:r>
      <w:r w:rsidRPr="000A3E59">
        <w:rPr>
          <w:rFonts w:ascii="Times New Roman" w:hAnsi="Times New Roman"/>
          <w:b/>
          <w:sz w:val="28"/>
          <w:szCs w:val="28"/>
        </w:rPr>
        <w:tab/>
        <w:t xml:space="preserve">Порядок осуществления текущего </w:t>
      </w:r>
      <w:proofErr w:type="gramStart"/>
      <w:r w:rsidRPr="000A3E5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A3E59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</w:t>
      </w:r>
      <w:r w:rsidR="00667BDF">
        <w:rPr>
          <w:rFonts w:ascii="Times New Roman" w:hAnsi="Times New Roman"/>
          <w:b/>
          <w:sz w:val="28"/>
          <w:szCs w:val="28"/>
        </w:rPr>
        <w:t>должностными лицами</w:t>
      </w:r>
      <w:r w:rsidRPr="000A3E59">
        <w:rPr>
          <w:rFonts w:ascii="Times New Roman" w:hAnsi="Times New Roman"/>
          <w:b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</w:t>
      </w:r>
      <w:r w:rsidR="00C10D7E">
        <w:rPr>
          <w:rFonts w:ascii="Times New Roman" w:hAnsi="Times New Roman"/>
          <w:b/>
          <w:sz w:val="28"/>
          <w:szCs w:val="28"/>
        </w:rPr>
        <w:t>м</w:t>
      </w:r>
      <w:r w:rsidRPr="000A3E59">
        <w:rPr>
          <w:rFonts w:ascii="Times New Roman" w:hAnsi="Times New Roman"/>
          <w:b/>
          <w:sz w:val="28"/>
          <w:szCs w:val="28"/>
        </w:rPr>
        <w:t>униципальной услуги, а также принятием ими решений</w:t>
      </w:r>
    </w:p>
    <w:p w:rsidR="009E74F2" w:rsidRPr="00E10918" w:rsidRDefault="009E74F2" w:rsidP="009E74F2">
      <w:pPr>
        <w:spacing w:line="360" w:lineRule="auto"/>
        <w:rPr>
          <w:sz w:val="20"/>
          <w:szCs w:val="20"/>
        </w:rPr>
      </w:pPr>
    </w:p>
    <w:p w:rsidR="009C158B" w:rsidRPr="009C158B" w:rsidRDefault="009E74F2" w:rsidP="009C1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E59">
        <w:rPr>
          <w:rFonts w:ascii="Times New Roman" w:hAnsi="Times New Roman"/>
          <w:sz w:val="28"/>
          <w:szCs w:val="28"/>
        </w:rPr>
        <w:t>2</w:t>
      </w:r>
      <w:r w:rsidR="00301D8B">
        <w:rPr>
          <w:rFonts w:ascii="Times New Roman" w:hAnsi="Times New Roman"/>
          <w:sz w:val="28"/>
          <w:szCs w:val="28"/>
        </w:rPr>
        <w:t>1</w:t>
      </w:r>
      <w:r w:rsidRPr="000A3E59">
        <w:rPr>
          <w:rFonts w:ascii="Times New Roman" w:hAnsi="Times New Roman"/>
          <w:sz w:val="28"/>
          <w:szCs w:val="28"/>
        </w:rPr>
        <w:t>.1.</w:t>
      </w:r>
      <w:r w:rsidRPr="000A3E59">
        <w:rPr>
          <w:rFonts w:ascii="Times New Roman" w:hAnsi="Times New Roman"/>
          <w:sz w:val="28"/>
          <w:szCs w:val="28"/>
        </w:rPr>
        <w:tab/>
      </w:r>
      <w:r w:rsidR="009C158B" w:rsidRPr="009C158B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9C158B" w:rsidRPr="009C15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158B" w:rsidRPr="009C158B">
        <w:rPr>
          <w:rFonts w:ascii="Times New Roman" w:hAnsi="Times New Roman"/>
          <w:sz w:val="28"/>
          <w:szCs w:val="28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9C158B">
        <w:rPr>
          <w:rFonts w:ascii="Times New Roman" w:hAnsi="Times New Roman"/>
          <w:sz w:val="28"/>
          <w:szCs w:val="28"/>
        </w:rPr>
        <w:t>Организации</w:t>
      </w:r>
      <w:r w:rsidR="009C158B" w:rsidRPr="009C158B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9C158B" w:rsidRDefault="009C158B" w:rsidP="009C1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1D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</w:t>
      </w:r>
      <w:r w:rsidRPr="009C158B">
        <w:rPr>
          <w:rFonts w:ascii="Times New Roman" w:hAnsi="Times New Roman"/>
          <w:sz w:val="28"/>
          <w:szCs w:val="28"/>
        </w:rPr>
        <w:t xml:space="preserve"> Работники Организации, осуществляющие текущий </w:t>
      </w:r>
      <w:proofErr w:type="gramStart"/>
      <w:r w:rsidRPr="009C15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158B">
        <w:rPr>
          <w:rFonts w:ascii="Times New Roman" w:hAnsi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C158B">
        <w:rPr>
          <w:rFonts w:ascii="Times New Roman" w:hAnsi="Times New Roman"/>
          <w:sz w:val="28"/>
          <w:szCs w:val="28"/>
        </w:rPr>
        <w:t xml:space="preserve"> услуги, обязаны принимать меры по предотвращению конфликт</w:t>
      </w:r>
      <w:r>
        <w:rPr>
          <w:rFonts w:ascii="Times New Roman" w:hAnsi="Times New Roman"/>
          <w:sz w:val="28"/>
          <w:szCs w:val="28"/>
        </w:rPr>
        <w:t>а интересов при предоставлении муниципальной</w:t>
      </w:r>
      <w:r w:rsidRPr="009C158B">
        <w:rPr>
          <w:rFonts w:ascii="Times New Roman" w:hAnsi="Times New Roman"/>
          <w:sz w:val="28"/>
          <w:szCs w:val="28"/>
        </w:rPr>
        <w:t xml:space="preserve"> услуги.</w:t>
      </w:r>
    </w:p>
    <w:p w:rsidR="00E80FC7" w:rsidRPr="009C158B" w:rsidRDefault="00E80FC7" w:rsidP="00E80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21.3. </w:t>
      </w:r>
      <w:r w:rsidRPr="00E80FC7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E80F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0FC7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FC7">
        <w:rPr>
          <w:rFonts w:ascii="Times New Roman" w:hAnsi="Times New Roman"/>
          <w:sz w:val="28"/>
          <w:szCs w:val="28"/>
        </w:rPr>
        <w:t>порядка рассмотрения заявлений, а также оценки полноты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FC7">
        <w:rPr>
          <w:rFonts w:ascii="Times New Roman" w:hAnsi="Times New Roman"/>
          <w:sz w:val="28"/>
          <w:szCs w:val="28"/>
        </w:rPr>
        <w:t>объективности рассмотрения таких заявлений, обоснованности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FC7">
        <w:rPr>
          <w:rFonts w:ascii="Times New Roman" w:hAnsi="Times New Roman"/>
          <w:sz w:val="28"/>
          <w:szCs w:val="28"/>
        </w:rPr>
        <w:t>законности предлагаемых для принятия решений.</w:t>
      </w:r>
    </w:p>
    <w:p w:rsidR="009C158B" w:rsidRPr="009C158B" w:rsidRDefault="009C158B" w:rsidP="009C1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E26" w:rsidRPr="00110E26" w:rsidRDefault="009E74F2" w:rsidP="00110E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A3E59">
        <w:rPr>
          <w:rFonts w:ascii="Times New Roman" w:hAnsi="Times New Roman"/>
          <w:b/>
          <w:sz w:val="28"/>
          <w:szCs w:val="28"/>
        </w:rPr>
        <w:t>2</w:t>
      </w:r>
      <w:r w:rsidR="00301D8B">
        <w:rPr>
          <w:rFonts w:ascii="Times New Roman" w:hAnsi="Times New Roman"/>
          <w:b/>
          <w:sz w:val="28"/>
          <w:szCs w:val="28"/>
        </w:rPr>
        <w:t>2</w:t>
      </w:r>
      <w:r w:rsidRPr="000A3E59">
        <w:rPr>
          <w:rFonts w:ascii="Times New Roman" w:hAnsi="Times New Roman"/>
          <w:b/>
          <w:sz w:val="28"/>
          <w:szCs w:val="28"/>
        </w:rPr>
        <w:t>.</w:t>
      </w:r>
      <w:r w:rsidRPr="000A3E59">
        <w:rPr>
          <w:rFonts w:ascii="Times New Roman" w:hAnsi="Times New Roman"/>
          <w:b/>
          <w:sz w:val="28"/>
          <w:szCs w:val="28"/>
        </w:rP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9C158B">
        <w:rPr>
          <w:rFonts w:ascii="Times New Roman" w:hAnsi="Times New Roman"/>
          <w:b/>
          <w:sz w:val="28"/>
          <w:szCs w:val="28"/>
        </w:rPr>
        <w:t>м</w:t>
      </w:r>
      <w:r w:rsidRPr="000A3E59">
        <w:rPr>
          <w:rFonts w:ascii="Times New Roman" w:hAnsi="Times New Roman"/>
          <w:b/>
          <w:sz w:val="28"/>
          <w:szCs w:val="28"/>
        </w:rPr>
        <w:t>униципальной услуги</w:t>
      </w:r>
      <w:r w:rsidR="00110E26">
        <w:rPr>
          <w:rFonts w:ascii="Times New Roman" w:hAnsi="Times New Roman"/>
          <w:b/>
          <w:sz w:val="28"/>
          <w:szCs w:val="28"/>
        </w:rPr>
        <w:t xml:space="preserve">, </w:t>
      </w:r>
      <w:r w:rsidR="00110E26" w:rsidRPr="00110E26">
        <w:rPr>
          <w:rFonts w:ascii="Times New Roman" w:hAnsi="Times New Roman"/>
          <w:b/>
          <w:sz w:val="28"/>
          <w:szCs w:val="28"/>
        </w:rPr>
        <w:t xml:space="preserve">в том числе порядок и формы </w:t>
      </w:r>
      <w:proofErr w:type="gramStart"/>
      <w:r w:rsidR="00110E26" w:rsidRPr="00110E2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110E26" w:rsidRPr="00110E26">
        <w:rPr>
          <w:rFonts w:ascii="Times New Roman" w:hAnsi="Times New Roman"/>
          <w:b/>
          <w:sz w:val="28"/>
          <w:szCs w:val="28"/>
        </w:rPr>
        <w:t xml:space="preserve"> полнотой и качеством</w:t>
      </w:r>
    </w:p>
    <w:p w:rsidR="009E74F2" w:rsidRDefault="00110E26" w:rsidP="00110E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0E2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9C158B" w:rsidRPr="000A3E59" w:rsidRDefault="009C158B" w:rsidP="009C158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C158B" w:rsidRPr="009C158B" w:rsidRDefault="009C158B" w:rsidP="009C1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1D8B">
        <w:rPr>
          <w:rFonts w:ascii="Times New Roman" w:hAnsi="Times New Roman"/>
          <w:sz w:val="28"/>
          <w:szCs w:val="28"/>
        </w:rPr>
        <w:t>2</w:t>
      </w:r>
      <w:r w:rsidRPr="009C158B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9C15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158B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C158B">
        <w:rPr>
          <w:rFonts w:ascii="Times New Roman" w:hAnsi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9C158B" w:rsidRPr="009C158B" w:rsidRDefault="009C158B" w:rsidP="009C1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58B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Организации) и внеплановыми. Внеплановая проверка может проводиться по конкретному обращению Заявителя.</w:t>
      </w:r>
    </w:p>
    <w:p w:rsidR="009C158B" w:rsidRDefault="009C158B" w:rsidP="009C1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1D8B">
        <w:rPr>
          <w:rFonts w:ascii="Times New Roman" w:hAnsi="Times New Roman"/>
          <w:sz w:val="28"/>
          <w:szCs w:val="28"/>
        </w:rPr>
        <w:t>2</w:t>
      </w:r>
      <w:r w:rsidRPr="009C158B">
        <w:rPr>
          <w:rFonts w:ascii="Times New Roman" w:hAnsi="Times New Roman"/>
          <w:sz w:val="28"/>
          <w:szCs w:val="28"/>
        </w:rPr>
        <w:t>.2. Порядок и периодичность осуществления плановых и внеплановых проверок полноты и качества предоставления муниципальной услуги устанавливаются организационно-распорядительным актом Организации.</w:t>
      </w:r>
    </w:p>
    <w:p w:rsidR="00E80FC7" w:rsidRPr="00E80FC7" w:rsidRDefault="009C158B" w:rsidP="00E8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1D8B">
        <w:rPr>
          <w:rFonts w:ascii="Times New Roman" w:hAnsi="Times New Roman"/>
          <w:sz w:val="28"/>
          <w:szCs w:val="28"/>
        </w:rPr>
        <w:t>2</w:t>
      </w:r>
      <w:r w:rsidRPr="009C158B">
        <w:rPr>
          <w:rFonts w:ascii="Times New Roman" w:hAnsi="Times New Roman"/>
          <w:sz w:val="28"/>
          <w:szCs w:val="28"/>
        </w:rPr>
        <w:t xml:space="preserve">.3. </w:t>
      </w:r>
      <w:r w:rsidR="00E80FC7" w:rsidRPr="00E80FC7">
        <w:rPr>
          <w:rFonts w:ascii="Times New Roman" w:hAnsi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E80FC7" w:rsidRPr="00E80FC7" w:rsidRDefault="00E80FC7" w:rsidP="00E8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FC7">
        <w:rPr>
          <w:rFonts w:ascii="Times New Roman" w:hAnsi="Times New Roman"/>
          <w:sz w:val="28"/>
          <w:szCs w:val="28"/>
        </w:rPr>
        <w:t>- соблюдение сроков предоставления услуги;</w:t>
      </w:r>
    </w:p>
    <w:p w:rsidR="00E80FC7" w:rsidRPr="00E80FC7" w:rsidRDefault="00E80FC7" w:rsidP="00E8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FC7">
        <w:rPr>
          <w:rFonts w:ascii="Times New Roman" w:hAnsi="Times New Roman"/>
          <w:sz w:val="28"/>
          <w:szCs w:val="28"/>
        </w:rPr>
        <w:t xml:space="preserve">- соблюдение положений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E80FC7">
        <w:rPr>
          <w:rFonts w:ascii="Times New Roman" w:hAnsi="Times New Roman"/>
          <w:sz w:val="28"/>
          <w:szCs w:val="28"/>
        </w:rPr>
        <w:t>егламента;</w:t>
      </w:r>
    </w:p>
    <w:p w:rsidR="00E80FC7" w:rsidRPr="00E80FC7" w:rsidRDefault="00E80FC7" w:rsidP="00E8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FC7">
        <w:rPr>
          <w:rFonts w:ascii="Times New Roman" w:hAnsi="Times New Roman"/>
          <w:sz w:val="28"/>
          <w:szCs w:val="28"/>
        </w:rPr>
        <w:t>- правильность и обоснованность принятого решения об отказе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FC7">
        <w:rPr>
          <w:rFonts w:ascii="Times New Roman" w:hAnsi="Times New Roman"/>
          <w:sz w:val="28"/>
          <w:szCs w:val="28"/>
        </w:rPr>
        <w:t>предоставлении муниципальной услуги.</w:t>
      </w:r>
    </w:p>
    <w:p w:rsidR="00E80FC7" w:rsidRPr="00E80FC7" w:rsidRDefault="00E80FC7" w:rsidP="00E8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22.4</w:t>
      </w:r>
      <w:r w:rsidRPr="00E80FC7">
        <w:rPr>
          <w:rFonts w:ascii="Times New Roman" w:hAnsi="Times New Roman"/>
          <w:sz w:val="28"/>
          <w:szCs w:val="28"/>
        </w:rPr>
        <w:t>. Основанием для проведения внеплановых проверок являются:</w:t>
      </w:r>
    </w:p>
    <w:p w:rsidR="00E80FC7" w:rsidRPr="00E80FC7" w:rsidRDefault="00E80FC7" w:rsidP="00E8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FC7">
        <w:rPr>
          <w:rFonts w:ascii="Times New Roman" w:hAnsi="Times New Roman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органов местного самоуправления;</w:t>
      </w:r>
    </w:p>
    <w:p w:rsidR="00E80FC7" w:rsidRDefault="00E80FC7" w:rsidP="00E8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FC7">
        <w:rPr>
          <w:rFonts w:ascii="Times New Roman" w:hAnsi="Times New Roman"/>
          <w:sz w:val="28"/>
          <w:szCs w:val="28"/>
        </w:rPr>
        <w:t>- обращения граждан на нарушения законодательства, в том числе на качество предоставления услуги.</w:t>
      </w:r>
    </w:p>
    <w:p w:rsidR="009E74F2" w:rsidRDefault="008B038A" w:rsidP="009C1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22.5. </w:t>
      </w:r>
      <w:r w:rsidR="009C158B" w:rsidRPr="009C158B">
        <w:rPr>
          <w:rFonts w:ascii="Times New Roman" w:hAnsi="Times New Roman"/>
          <w:sz w:val="28"/>
          <w:szCs w:val="28"/>
        </w:rPr>
        <w:t xml:space="preserve">При выявлении в ходе </w:t>
      </w:r>
      <w:proofErr w:type="gramStart"/>
      <w:r w:rsidR="009C158B" w:rsidRPr="009C158B">
        <w:rPr>
          <w:rFonts w:ascii="Times New Roman" w:hAnsi="Times New Roman"/>
          <w:sz w:val="28"/>
          <w:szCs w:val="28"/>
        </w:rPr>
        <w:t>проверок нарушений исполнения положений законодательства Российской</w:t>
      </w:r>
      <w:proofErr w:type="gramEnd"/>
      <w:r w:rsidR="009C158B" w:rsidRPr="009C158B">
        <w:rPr>
          <w:rFonts w:ascii="Times New Roman" w:hAnsi="Times New Roman"/>
          <w:sz w:val="28"/>
          <w:szCs w:val="28"/>
        </w:rPr>
        <w:t xml:space="preserve"> Федерации, включая положения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</w:t>
      </w:r>
      <w:r w:rsidR="009C158B" w:rsidRPr="009C158B">
        <w:rPr>
          <w:rFonts w:ascii="Times New Roman" w:hAnsi="Times New Roman"/>
          <w:sz w:val="28"/>
          <w:szCs w:val="28"/>
        </w:rPr>
        <w:t xml:space="preserve"> регламента, устанавливающих требования к предоставлению </w:t>
      </w:r>
      <w:r w:rsidR="00E20DCF" w:rsidRPr="00E20DCF">
        <w:rPr>
          <w:rFonts w:ascii="Times New Roman" w:hAnsi="Times New Roman"/>
          <w:sz w:val="28"/>
          <w:szCs w:val="28"/>
        </w:rPr>
        <w:t>муниципальной</w:t>
      </w:r>
      <w:r w:rsidR="009C158B" w:rsidRPr="009C158B">
        <w:rPr>
          <w:rFonts w:ascii="Times New Roman" w:hAnsi="Times New Roman"/>
          <w:sz w:val="28"/>
          <w:szCs w:val="28"/>
        </w:rPr>
        <w:t xml:space="preserve"> услуги,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</w:p>
    <w:p w:rsidR="00E20DCF" w:rsidRPr="000A3E59" w:rsidRDefault="00E20DCF" w:rsidP="009C1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4F2" w:rsidRPr="000A3E59" w:rsidRDefault="009E74F2" w:rsidP="000A3E59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0A3E59">
        <w:rPr>
          <w:rFonts w:ascii="Times New Roman" w:hAnsi="Times New Roman"/>
          <w:b/>
          <w:sz w:val="28"/>
          <w:szCs w:val="28"/>
        </w:rPr>
        <w:t>2</w:t>
      </w:r>
      <w:r w:rsidR="00301D8B">
        <w:rPr>
          <w:rFonts w:ascii="Times New Roman" w:hAnsi="Times New Roman"/>
          <w:b/>
          <w:sz w:val="28"/>
          <w:szCs w:val="28"/>
        </w:rPr>
        <w:t>3</w:t>
      </w:r>
      <w:r w:rsidRPr="000A3E59">
        <w:rPr>
          <w:rFonts w:ascii="Times New Roman" w:hAnsi="Times New Roman"/>
          <w:b/>
          <w:sz w:val="28"/>
          <w:szCs w:val="28"/>
        </w:rPr>
        <w:t>.</w:t>
      </w:r>
      <w:r w:rsidRPr="000A3E59">
        <w:rPr>
          <w:rFonts w:ascii="Times New Roman" w:hAnsi="Times New Roman"/>
          <w:b/>
          <w:sz w:val="28"/>
          <w:szCs w:val="28"/>
        </w:rPr>
        <w:tab/>
        <w:t xml:space="preserve">Ответственность </w:t>
      </w:r>
      <w:r w:rsidR="00667BDF" w:rsidRPr="00667BDF">
        <w:rPr>
          <w:rFonts w:ascii="Times New Roman" w:hAnsi="Times New Roman"/>
          <w:b/>
          <w:sz w:val="28"/>
          <w:szCs w:val="28"/>
        </w:rPr>
        <w:t>должностны</w:t>
      </w:r>
      <w:r w:rsidR="00631BA1">
        <w:rPr>
          <w:rFonts w:ascii="Times New Roman" w:hAnsi="Times New Roman"/>
          <w:b/>
          <w:sz w:val="28"/>
          <w:szCs w:val="28"/>
        </w:rPr>
        <w:t>х</w:t>
      </w:r>
      <w:r w:rsidR="00667BDF" w:rsidRPr="00667BDF">
        <w:rPr>
          <w:rFonts w:ascii="Times New Roman" w:hAnsi="Times New Roman"/>
          <w:b/>
          <w:sz w:val="28"/>
          <w:szCs w:val="28"/>
        </w:rPr>
        <w:t xml:space="preserve"> лиц</w:t>
      </w:r>
      <w:r w:rsidR="00631BA1">
        <w:rPr>
          <w:rFonts w:ascii="Times New Roman" w:hAnsi="Times New Roman"/>
          <w:b/>
          <w:sz w:val="28"/>
          <w:szCs w:val="28"/>
        </w:rPr>
        <w:t xml:space="preserve"> органа, предоставлявших муниципальную услугу,</w:t>
      </w:r>
      <w:r w:rsidRPr="000A3E59">
        <w:rPr>
          <w:rFonts w:ascii="Times New Roman" w:hAnsi="Times New Roman"/>
          <w:b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 w:rsidR="009C158B">
        <w:rPr>
          <w:rFonts w:ascii="Times New Roman" w:hAnsi="Times New Roman"/>
          <w:b/>
          <w:sz w:val="28"/>
          <w:szCs w:val="28"/>
        </w:rPr>
        <w:t>м</w:t>
      </w:r>
      <w:r w:rsidRPr="000A3E59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9E74F2" w:rsidRPr="000A3E59" w:rsidRDefault="009E74F2" w:rsidP="000A3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4F2" w:rsidRPr="000A3E59" w:rsidRDefault="009E74F2" w:rsidP="000A3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E59">
        <w:rPr>
          <w:rFonts w:ascii="Times New Roman" w:hAnsi="Times New Roman"/>
          <w:sz w:val="28"/>
          <w:szCs w:val="28"/>
        </w:rPr>
        <w:t>2</w:t>
      </w:r>
      <w:r w:rsidR="00301D8B">
        <w:rPr>
          <w:rFonts w:ascii="Times New Roman" w:hAnsi="Times New Roman"/>
          <w:sz w:val="28"/>
          <w:szCs w:val="28"/>
        </w:rPr>
        <w:t>3</w:t>
      </w:r>
      <w:r w:rsidRPr="000A3E59">
        <w:rPr>
          <w:rFonts w:ascii="Times New Roman" w:hAnsi="Times New Roman"/>
          <w:sz w:val="28"/>
          <w:szCs w:val="28"/>
        </w:rPr>
        <w:t>.1.</w:t>
      </w:r>
      <w:r w:rsidRPr="000A3E59">
        <w:rPr>
          <w:rFonts w:ascii="Times New Roman" w:hAnsi="Times New Roman"/>
          <w:sz w:val="28"/>
          <w:szCs w:val="28"/>
        </w:rPr>
        <w:tab/>
        <w:t xml:space="preserve">Работником Организации, ответственным за предоставление </w:t>
      </w:r>
      <w:r w:rsidR="009C158B">
        <w:rPr>
          <w:rFonts w:ascii="Times New Roman" w:hAnsi="Times New Roman"/>
          <w:sz w:val="28"/>
          <w:szCs w:val="28"/>
        </w:rPr>
        <w:t>м</w:t>
      </w:r>
      <w:r w:rsidRPr="000A3E59">
        <w:rPr>
          <w:rFonts w:ascii="Times New Roman" w:hAnsi="Times New Roman"/>
          <w:sz w:val="28"/>
          <w:szCs w:val="28"/>
        </w:rPr>
        <w:t xml:space="preserve">униципальной услуги, а также за соблюдением порядка предоставления </w:t>
      </w:r>
      <w:r w:rsidR="009C158B">
        <w:rPr>
          <w:rFonts w:ascii="Times New Roman" w:hAnsi="Times New Roman"/>
          <w:sz w:val="28"/>
          <w:szCs w:val="28"/>
        </w:rPr>
        <w:t>м</w:t>
      </w:r>
      <w:r w:rsidRPr="000A3E59">
        <w:rPr>
          <w:rFonts w:ascii="Times New Roman" w:hAnsi="Times New Roman"/>
          <w:sz w:val="28"/>
          <w:szCs w:val="28"/>
        </w:rPr>
        <w:t xml:space="preserve">униципальной услуги, является руководитель Организации, непосредственно предоставляющей </w:t>
      </w:r>
      <w:r w:rsidR="009C158B">
        <w:rPr>
          <w:rFonts w:ascii="Times New Roman" w:hAnsi="Times New Roman"/>
          <w:sz w:val="28"/>
          <w:szCs w:val="28"/>
        </w:rPr>
        <w:t>м</w:t>
      </w:r>
      <w:r w:rsidRPr="000A3E59">
        <w:rPr>
          <w:rFonts w:ascii="Times New Roman" w:hAnsi="Times New Roman"/>
          <w:sz w:val="28"/>
          <w:szCs w:val="28"/>
        </w:rPr>
        <w:t>униципальную услугу.</w:t>
      </w:r>
    </w:p>
    <w:p w:rsidR="009E74F2" w:rsidRPr="000A3E59" w:rsidRDefault="009E74F2" w:rsidP="000A3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E59">
        <w:rPr>
          <w:rFonts w:ascii="Times New Roman" w:hAnsi="Times New Roman"/>
          <w:sz w:val="28"/>
          <w:szCs w:val="28"/>
        </w:rPr>
        <w:t>2</w:t>
      </w:r>
      <w:r w:rsidR="00301D8B">
        <w:rPr>
          <w:rFonts w:ascii="Times New Roman" w:hAnsi="Times New Roman"/>
          <w:sz w:val="28"/>
          <w:szCs w:val="28"/>
        </w:rPr>
        <w:t>3</w:t>
      </w:r>
      <w:r w:rsidRPr="000A3E59">
        <w:rPr>
          <w:rFonts w:ascii="Times New Roman" w:hAnsi="Times New Roman"/>
          <w:sz w:val="28"/>
          <w:szCs w:val="28"/>
        </w:rPr>
        <w:t>.2.</w:t>
      </w:r>
      <w:r w:rsidRPr="000A3E59">
        <w:rPr>
          <w:rFonts w:ascii="Times New Roman" w:hAnsi="Times New Roman"/>
          <w:sz w:val="28"/>
          <w:szCs w:val="28"/>
        </w:rPr>
        <w:tab/>
        <w:t xml:space="preserve">По результатам проведенных мониторинга и проверок, в случае выявления неправомерных решений, действий (бездействия) работников Организации и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Федерации. </w:t>
      </w:r>
    </w:p>
    <w:p w:rsidR="009E74F2" w:rsidRPr="000A3E59" w:rsidRDefault="009E74F2" w:rsidP="000A3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4F2" w:rsidRPr="000A3E59" w:rsidRDefault="009E74F2" w:rsidP="000A3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59">
        <w:rPr>
          <w:rFonts w:ascii="Times New Roman" w:hAnsi="Times New Roman"/>
          <w:b/>
          <w:sz w:val="28"/>
          <w:szCs w:val="28"/>
        </w:rPr>
        <w:t>2</w:t>
      </w:r>
      <w:r w:rsidR="00301D8B">
        <w:rPr>
          <w:rFonts w:ascii="Times New Roman" w:hAnsi="Times New Roman"/>
          <w:b/>
          <w:sz w:val="28"/>
          <w:szCs w:val="28"/>
        </w:rPr>
        <w:t>4</w:t>
      </w:r>
      <w:r w:rsidRPr="000A3E59">
        <w:rPr>
          <w:rFonts w:ascii="Times New Roman" w:hAnsi="Times New Roman"/>
          <w:b/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0A3E5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A3E59">
        <w:rPr>
          <w:rFonts w:ascii="Times New Roman" w:hAnsi="Times New Roman"/>
          <w:b/>
          <w:sz w:val="28"/>
          <w:szCs w:val="28"/>
        </w:rPr>
        <w:t xml:space="preserve"> предоставлением </w:t>
      </w:r>
      <w:r w:rsidR="00E20DCF">
        <w:rPr>
          <w:rFonts w:ascii="Times New Roman" w:hAnsi="Times New Roman"/>
          <w:b/>
          <w:sz w:val="28"/>
          <w:szCs w:val="28"/>
        </w:rPr>
        <w:t>муниципальной у</w:t>
      </w:r>
      <w:r w:rsidRPr="000A3E59">
        <w:rPr>
          <w:rFonts w:ascii="Times New Roman" w:hAnsi="Times New Roman"/>
          <w:b/>
          <w:sz w:val="28"/>
          <w:szCs w:val="28"/>
        </w:rPr>
        <w:t>слуги, в том числе со стороны граждан, их объединений и организаций</w:t>
      </w:r>
    </w:p>
    <w:p w:rsidR="009E74F2" w:rsidRPr="000A3E59" w:rsidRDefault="009E74F2" w:rsidP="000A3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4F2" w:rsidRPr="000A3E59" w:rsidRDefault="009E74F2" w:rsidP="000A3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E59">
        <w:rPr>
          <w:rFonts w:ascii="Times New Roman" w:hAnsi="Times New Roman"/>
          <w:sz w:val="28"/>
          <w:szCs w:val="28"/>
        </w:rPr>
        <w:t>2</w:t>
      </w:r>
      <w:r w:rsidR="00301D8B">
        <w:rPr>
          <w:rFonts w:ascii="Times New Roman" w:hAnsi="Times New Roman"/>
          <w:sz w:val="28"/>
          <w:szCs w:val="28"/>
        </w:rPr>
        <w:t>4</w:t>
      </w:r>
      <w:r w:rsidRPr="000A3E59">
        <w:rPr>
          <w:rFonts w:ascii="Times New Roman" w:hAnsi="Times New Roman"/>
          <w:sz w:val="28"/>
          <w:szCs w:val="28"/>
        </w:rPr>
        <w:t>.1.</w:t>
      </w:r>
      <w:r w:rsidRPr="000A3E59">
        <w:rPr>
          <w:rFonts w:ascii="Times New Roman" w:hAnsi="Times New Roman"/>
          <w:sz w:val="28"/>
          <w:szCs w:val="28"/>
        </w:rPr>
        <w:tab/>
      </w:r>
      <w:proofErr w:type="gramStart"/>
      <w:r w:rsidRPr="000A3E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3E59">
        <w:rPr>
          <w:rFonts w:ascii="Times New Roman" w:hAnsi="Times New Roman"/>
          <w:sz w:val="28"/>
          <w:szCs w:val="28"/>
        </w:rPr>
        <w:t xml:space="preserve"> предоставлением </w:t>
      </w:r>
      <w:r w:rsidR="00E20DCF">
        <w:rPr>
          <w:rFonts w:ascii="Times New Roman" w:hAnsi="Times New Roman"/>
          <w:sz w:val="28"/>
          <w:szCs w:val="28"/>
        </w:rPr>
        <w:t>м</w:t>
      </w:r>
      <w:r w:rsidRPr="000A3E59">
        <w:rPr>
          <w:rFonts w:ascii="Times New Roman" w:hAnsi="Times New Roman"/>
          <w:sz w:val="28"/>
          <w:szCs w:val="28"/>
        </w:rPr>
        <w:t xml:space="preserve">униципальной услуги осуществляется в порядке и формах, предусмотренными </w:t>
      </w:r>
      <w:r w:rsidRPr="002C071C">
        <w:rPr>
          <w:rFonts w:ascii="Times New Roman" w:hAnsi="Times New Roman"/>
          <w:sz w:val="28"/>
          <w:szCs w:val="28"/>
        </w:rPr>
        <w:t>подразделами 2</w:t>
      </w:r>
      <w:r w:rsidR="00631BA1">
        <w:rPr>
          <w:rFonts w:ascii="Times New Roman" w:hAnsi="Times New Roman"/>
          <w:sz w:val="28"/>
          <w:szCs w:val="28"/>
        </w:rPr>
        <w:t>1</w:t>
      </w:r>
      <w:r w:rsidRPr="002C071C">
        <w:rPr>
          <w:rFonts w:ascii="Times New Roman" w:hAnsi="Times New Roman"/>
          <w:sz w:val="28"/>
          <w:szCs w:val="28"/>
        </w:rPr>
        <w:t xml:space="preserve"> и 2</w:t>
      </w:r>
      <w:r w:rsidR="00631BA1">
        <w:rPr>
          <w:rFonts w:ascii="Times New Roman" w:hAnsi="Times New Roman"/>
          <w:sz w:val="28"/>
          <w:szCs w:val="28"/>
        </w:rPr>
        <w:t>2</w:t>
      </w:r>
      <w:r w:rsidRPr="000A3E59">
        <w:rPr>
          <w:rFonts w:ascii="Times New Roman" w:hAnsi="Times New Roman"/>
          <w:sz w:val="28"/>
          <w:szCs w:val="28"/>
        </w:rPr>
        <w:t xml:space="preserve"> настоящего </w:t>
      </w:r>
      <w:r w:rsidR="008B038A">
        <w:rPr>
          <w:rFonts w:ascii="Times New Roman" w:hAnsi="Times New Roman"/>
          <w:sz w:val="28"/>
          <w:szCs w:val="28"/>
        </w:rPr>
        <w:t>а</w:t>
      </w:r>
      <w:r w:rsidRPr="000A3E59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9E74F2" w:rsidRPr="000A3E59" w:rsidRDefault="009E74F2" w:rsidP="000A3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E59">
        <w:rPr>
          <w:rFonts w:ascii="Times New Roman" w:hAnsi="Times New Roman"/>
          <w:sz w:val="28"/>
          <w:szCs w:val="28"/>
        </w:rPr>
        <w:t>2</w:t>
      </w:r>
      <w:r w:rsidR="00301D8B">
        <w:rPr>
          <w:rFonts w:ascii="Times New Roman" w:hAnsi="Times New Roman"/>
          <w:sz w:val="28"/>
          <w:szCs w:val="28"/>
        </w:rPr>
        <w:t>4</w:t>
      </w:r>
      <w:r w:rsidRPr="000A3E59">
        <w:rPr>
          <w:rFonts w:ascii="Times New Roman" w:hAnsi="Times New Roman"/>
          <w:sz w:val="28"/>
          <w:szCs w:val="28"/>
        </w:rPr>
        <w:t>.2.</w:t>
      </w:r>
      <w:r w:rsidRPr="000A3E59">
        <w:rPr>
          <w:rFonts w:ascii="Times New Roman" w:hAnsi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Pr="000A3E5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A3E59">
        <w:rPr>
          <w:rFonts w:ascii="Times New Roman" w:hAnsi="Times New Roman"/>
          <w:sz w:val="28"/>
          <w:szCs w:val="28"/>
        </w:rPr>
        <w:t xml:space="preserve"> предоставлением </w:t>
      </w:r>
      <w:r w:rsidR="00511382">
        <w:rPr>
          <w:rFonts w:ascii="Times New Roman" w:hAnsi="Times New Roman"/>
          <w:sz w:val="28"/>
          <w:szCs w:val="28"/>
        </w:rPr>
        <w:t>м</w:t>
      </w:r>
      <w:r w:rsidRPr="000A3E59">
        <w:rPr>
          <w:rFonts w:ascii="Times New Roman" w:hAnsi="Times New Roman"/>
          <w:sz w:val="28"/>
          <w:szCs w:val="28"/>
        </w:rPr>
        <w:t>униципальной услуги с целью соблюдения порядка ее предоставления имеют право направлять в Администрацию</w:t>
      </w:r>
      <w:r w:rsidR="00511382">
        <w:rPr>
          <w:rFonts w:ascii="Times New Roman" w:hAnsi="Times New Roman"/>
          <w:sz w:val="28"/>
          <w:szCs w:val="28"/>
        </w:rPr>
        <w:t xml:space="preserve"> Хасынского муниципального округа Магаданской области</w:t>
      </w:r>
      <w:r w:rsidRPr="000A3E59">
        <w:rPr>
          <w:rFonts w:ascii="Times New Roman" w:hAnsi="Times New Roman"/>
          <w:sz w:val="28"/>
          <w:szCs w:val="28"/>
        </w:rPr>
        <w:t xml:space="preserve"> жалобы на нарушение работниками Организации порядка предоставления </w:t>
      </w:r>
      <w:r w:rsidR="00511382">
        <w:rPr>
          <w:rFonts w:ascii="Times New Roman" w:hAnsi="Times New Roman"/>
          <w:sz w:val="28"/>
          <w:szCs w:val="28"/>
        </w:rPr>
        <w:t>м</w:t>
      </w:r>
      <w:r w:rsidRPr="000A3E59">
        <w:rPr>
          <w:rFonts w:ascii="Times New Roman" w:hAnsi="Times New Roman"/>
          <w:sz w:val="28"/>
          <w:szCs w:val="28"/>
        </w:rPr>
        <w:t>униципальной услуги, повлекшее ее непредставление или предоставление с нарушением срока, установленного настоящим регламентом.</w:t>
      </w:r>
    </w:p>
    <w:p w:rsidR="009E74F2" w:rsidRPr="000A3E59" w:rsidRDefault="009E74F2" w:rsidP="000A3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E59">
        <w:rPr>
          <w:rFonts w:ascii="Times New Roman" w:hAnsi="Times New Roman"/>
          <w:sz w:val="28"/>
          <w:szCs w:val="28"/>
        </w:rPr>
        <w:t>2</w:t>
      </w:r>
      <w:r w:rsidR="00301D8B">
        <w:rPr>
          <w:rFonts w:ascii="Times New Roman" w:hAnsi="Times New Roman"/>
          <w:sz w:val="28"/>
          <w:szCs w:val="28"/>
        </w:rPr>
        <w:t>4</w:t>
      </w:r>
      <w:r w:rsidRPr="000A3E59">
        <w:rPr>
          <w:rFonts w:ascii="Times New Roman" w:hAnsi="Times New Roman"/>
          <w:sz w:val="28"/>
          <w:szCs w:val="28"/>
        </w:rPr>
        <w:t>.3.</w:t>
      </w:r>
      <w:r w:rsidRPr="000A3E59">
        <w:rPr>
          <w:rFonts w:ascii="Times New Roman" w:hAnsi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Pr="000A3E5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A3E59">
        <w:rPr>
          <w:rFonts w:ascii="Times New Roman" w:hAnsi="Times New Roman"/>
          <w:sz w:val="28"/>
          <w:szCs w:val="28"/>
        </w:rPr>
        <w:t xml:space="preserve"> предоставлением </w:t>
      </w:r>
      <w:r w:rsidR="00511382">
        <w:rPr>
          <w:rFonts w:ascii="Times New Roman" w:hAnsi="Times New Roman"/>
          <w:sz w:val="28"/>
          <w:szCs w:val="28"/>
        </w:rPr>
        <w:t>м</w:t>
      </w:r>
      <w:r w:rsidRPr="000A3E59">
        <w:rPr>
          <w:rFonts w:ascii="Times New Roman" w:hAnsi="Times New Roman"/>
          <w:sz w:val="28"/>
          <w:szCs w:val="28"/>
        </w:rPr>
        <w:t xml:space="preserve">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</w:t>
      </w:r>
      <w:r w:rsidR="00511382">
        <w:rPr>
          <w:rFonts w:ascii="Times New Roman" w:hAnsi="Times New Roman"/>
          <w:sz w:val="28"/>
          <w:szCs w:val="28"/>
        </w:rPr>
        <w:t>м</w:t>
      </w:r>
      <w:r w:rsidRPr="000A3E59">
        <w:rPr>
          <w:rFonts w:ascii="Times New Roman" w:hAnsi="Times New Roman"/>
          <w:sz w:val="28"/>
          <w:szCs w:val="28"/>
        </w:rPr>
        <w:t xml:space="preserve">униципальной услуги, а также жалобы и заявления на действия (бездействие) работников Организации и принятые ими решения, связанные с предоставлением </w:t>
      </w:r>
      <w:r w:rsidR="00511382">
        <w:rPr>
          <w:rFonts w:ascii="Times New Roman" w:hAnsi="Times New Roman"/>
          <w:sz w:val="28"/>
          <w:szCs w:val="28"/>
        </w:rPr>
        <w:t>м</w:t>
      </w:r>
      <w:r w:rsidRPr="000A3E59">
        <w:rPr>
          <w:rFonts w:ascii="Times New Roman" w:hAnsi="Times New Roman"/>
          <w:sz w:val="28"/>
          <w:szCs w:val="28"/>
        </w:rPr>
        <w:t>униципальной услуги.</w:t>
      </w:r>
    </w:p>
    <w:p w:rsidR="009E74F2" w:rsidRPr="000A3E59" w:rsidRDefault="009E74F2" w:rsidP="000A3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E59">
        <w:rPr>
          <w:rFonts w:ascii="Times New Roman" w:hAnsi="Times New Roman"/>
          <w:sz w:val="28"/>
          <w:szCs w:val="28"/>
        </w:rPr>
        <w:t>2</w:t>
      </w:r>
      <w:r w:rsidR="00301D8B">
        <w:rPr>
          <w:rFonts w:ascii="Times New Roman" w:hAnsi="Times New Roman"/>
          <w:sz w:val="28"/>
          <w:szCs w:val="28"/>
        </w:rPr>
        <w:t>4</w:t>
      </w:r>
      <w:r w:rsidRPr="000A3E59">
        <w:rPr>
          <w:rFonts w:ascii="Times New Roman" w:hAnsi="Times New Roman"/>
          <w:sz w:val="28"/>
          <w:szCs w:val="28"/>
        </w:rPr>
        <w:t>.4.</w:t>
      </w:r>
      <w:r w:rsidRPr="000A3E59">
        <w:rPr>
          <w:rFonts w:ascii="Times New Roman" w:hAnsi="Times New Roman"/>
          <w:sz w:val="28"/>
          <w:szCs w:val="28"/>
        </w:rPr>
        <w:tab/>
      </w:r>
      <w:proofErr w:type="gramStart"/>
      <w:r w:rsidRPr="000A3E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3E59">
        <w:rPr>
          <w:rFonts w:ascii="Times New Roman" w:hAnsi="Times New Roman"/>
          <w:sz w:val="28"/>
          <w:szCs w:val="28"/>
        </w:rPr>
        <w:t xml:space="preserve"> предоставлением </w:t>
      </w:r>
      <w:r w:rsidR="00511382">
        <w:rPr>
          <w:rFonts w:ascii="Times New Roman" w:hAnsi="Times New Roman"/>
          <w:sz w:val="28"/>
          <w:szCs w:val="28"/>
        </w:rPr>
        <w:t>м</w:t>
      </w:r>
      <w:r w:rsidRPr="000A3E59">
        <w:rPr>
          <w:rFonts w:ascii="Times New Roman" w:hAnsi="Times New Roman"/>
          <w:sz w:val="28"/>
          <w:szCs w:val="28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Организации при предоставлении </w:t>
      </w:r>
      <w:r w:rsidR="00511382">
        <w:rPr>
          <w:rFonts w:ascii="Times New Roman" w:hAnsi="Times New Roman"/>
          <w:sz w:val="28"/>
          <w:szCs w:val="28"/>
        </w:rPr>
        <w:t>м</w:t>
      </w:r>
      <w:r w:rsidRPr="000A3E59">
        <w:rPr>
          <w:rFonts w:ascii="Times New Roman" w:hAnsi="Times New Roman"/>
          <w:sz w:val="28"/>
          <w:szCs w:val="28"/>
        </w:rPr>
        <w:t xml:space="preserve">униципальной услуги, получения полной, актуальной и достоверной информации о порядке предоставления </w:t>
      </w:r>
      <w:r w:rsidR="00511382">
        <w:rPr>
          <w:rFonts w:ascii="Times New Roman" w:hAnsi="Times New Roman"/>
          <w:sz w:val="28"/>
          <w:szCs w:val="28"/>
        </w:rPr>
        <w:t>м</w:t>
      </w:r>
      <w:r w:rsidRPr="000A3E59">
        <w:rPr>
          <w:rFonts w:ascii="Times New Roman" w:hAnsi="Times New Roman"/>
          <w:sz w:val="28"/>
          <w:szCs w:val="28"/>
        </w:rPr>
        <w:t xml:space="preserve">униципальной услуги и возможности досудебного рассмотрения обращений (жалоб) в процессе получения </w:t>
      </w:r>
      <w:r w:rsidR="00511382">
        <w:rPr>
          <w:rFonts w:ascii="Times New Roman" w:hAnsi="Times New Roman"/>
          <w:sz w:val="28"/>
          <w:szCs w:val="28"/>
        </w:rPr>
        <w:t>м</w:t>
      </w:r>
      <w:r w:rsidRPr="000A3E59">
        <w:rPr>
          <w:rFonts w:ascii="Times New Roman" w:hAnsi="Times New Roman"/>
          <w:sz w:val="28"/>
          <w:szCs w:val="28"/>
        </w:rPr>
        <w:t>униципальной услуги.</w:t>
      </w:r>
    </w:p>
    <w:p w:rsidR="009E74F2" w:rsidRPr="000A3E59" w:rsidRDefault="009E74F2" w:rsidP="000A3E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BA1" w:rsidRPr="00631BA1" w:rsidRDefault="000A3E59" w:rsidP="0063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9E74F2" w:rsidRPr="000A3E59">
        <w:rPr>
          <w:rFonts w:ascii="Times New Roman" w:hAnsi="Times New Roman"/>
          <w:b/>
          <w:sz w:val="28"/>
          <w:szCs w:val="28"/>
        </w:rPr>
        <w:t xml:space="preserve">.  </w:t>
      </w:r>
      <w:r w:rsidR="00631BA1" w:rsidRPr="00631BA1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631BA1" w:rsidRPr="00631BA1" w:rsidRDefault="00631BA1" w:rsidP="0063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BA1">
        <w:rPr>
          <w:rFonts w:ascii="Times New Roman" w:hAnsi="Times New Roman"/>
          <w:b/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</w:t>
      </w:r>
    </w:p>
    <w:p w:rsidR="009E74F2" w:rsidRDefault="00631BA1" w:rsidP="0063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BA1">
        <w:rPr>
          <w:rFonts w:ascii="Times New Roman" w:hAnsi="Times New Roman"/>
          <w:b/>
          <w:sz w:val="28"/>
          <w:szCs w:val="28"/>
        </w:rPr>
        <w:t>их должностных лиц, муниципальных служащих, работников</w:t>
      </w:r>
    </w:p>
    <w:p w:rsidR="00631BA1" w:rsidRDefault="00631BA1" w:rsidP="0063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95E" w:rsidRPr="000A3E59" w:rsidRDefault="00B2295E" w:rsidP="0063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74F2" w:rsidRPr="000A3E59" w:rsidRDefault="009E74F2" w:rsidP="000A3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59">
        <w:rPr>
          <w:rFonts w:ascii="Times New Roman" w:hAnsi="Times New Roman"/>
          <w:b/>
          <w:sz w:val="28"/>
          <w:szCs w:val="28"/>
        </w:rPr>
        <w:t>2</w:t>
      </w:r>
      <w:r w:rsidR="00301D8B">
        <w:rPr>
          <w:rFonts w:ascii="Times New Roman" w:hAnsi="Times New Roman"/>
          <w:b/>
          <w:sz w:val="28"/>
          <w:szCs w:val="28"/>
        </w:rPr>
        <w:t>5</w:t>
      </w:r>
      <w:r w:rsidRPr="000A3E59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0A3E59">
        <w:rPr>
          <w:rFonts w:ascii="Times New Roman" w:hAnsi="Times New Roman"/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81100E">
        <w:rPr>
          <w:rFonts w:ascii="Times New Roman" w:hAnsi="Times New Roman"/>
          <w:b/>
          <w:sz w:val="28"/>
          <w:szCs w:val="28"/>
        </w:rPr>
        <w:t>м</w:t>
      </w:r>
      <w:r w:rsidRPr="000A3E59">
        <w:rPr>
          <w:rFonts w:ascii="Times New Roman" w:hAnsi="Times New Roman"/>
          <w:b/>
          <w:sz w:val="28"/>
          <w:szCs w:val="28"/>
        </w:rPr>
        <w:t>униципальной услуги</w:t>
      </w:r>
      <w:proofErr w:type="gramEnd"/>
    </w:p>
    <w:p w:rsidR="00C771FF" w:rsidRPr="00274298" w:rsidRDefault="00C771FF" w:rsidP="00C771FF">
      <w:pPr>
        <w:widowControl w:val="0"/>
        <w:autoSpaceDE w:val="0"/>
        <w:autoSpaceDN w:val="0"/>
        <w:spacing w:after="0" w:line="240" w:lineRule="auto"/>
        <w:ind w:right="-145" w:firstLine="708"/>
        <w:contextualSpacing/>
        <w:jc w:val="both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</w:t>
      </w:r>
      <w:r w:rsidRPr="00274298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274298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решений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274298">
        <w:rPr>
          <w:rFonts w:ascii="Times New Roman" w:hAnsi="Times New Roman"/>
          <w:color w:val="000000"/>
          <w:sz w:val="28"/>
          <w:szCs w:val="28"/>
        </w:rPr>
        <w:t>, предоставляюще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274298">
        <w:rPr>
          <w:rFonts w:ascii="Times New Roman" w:hAnsi="Times New Roman"/>
          <w:color w:val="000000"/>
          <w:sz w:val="28"/>
          <w:szCs w:val="28"/>
        </w:rPr>
        <w:t xml:space="preserve"> муниципальную услугу, а также </w:t>
      </w:r>
      <w:r>
        <w:rPr>
          <w:rFonts w:ascii="Times New Roman" w:hAnsi="Times New Roman"/>
          <w:color w:val="000000"/>
          <w:sz w:val="28"/>
          <w:szCs w:val="28"/>
        </w:rPr>
        <w:t>работников Организации</w:t>
      </w:r>
      <w:r w:rsidRPr="00274298">
        <w:rPr>
          <w:rFonts w:ascii="Times New Roman" w:hAnsi="Times New Roman"/>
          <w:color w:val="000000"/>
          <w:sz w:val="28"/>
          <w:szCs w:val="28"/>
        </w:rPr>
        <w:t>, в досудебном (внесудебном) порядке.</w:t>
      </w:r>
      <w:proofErr w:type="gramEnd"/>
    </w:p>
    <w:p w:rsidR="00C771FF" w:rsidRDefault="00C771FF" w:rsidP="00C771FF">
      <w:pPr>
        <w:spacing w:line="240" w:lineRule="auto"/>
        <w:ind w:right="-3"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25.</w:t>
      </w:r>
      <w:r w:rsidRPr="00274298">
        <w:rPr>
          <w:rFonts w:ascii="Times New Roman" w:hAnsi="Times New Roman"/>
          <w:bCs/>
          <w:sz w:val="28"/>
          <w:szCs w:val="28"/>
        </w:rPr>
        <w:t>2.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Жалоба, поступившая в Организацию, предоставляющую муниципальную услугу, порядок предоставления которой был нарушен, рассматривается Комитетом образования. </w:t>
      </w:r>
    </w:p>
    <w:p w:rsidR="00C771FF" w:rsidRDefault="00C771FF" w:rsidP="00C771FF">
      <w:pPr>
        <w:spacing w:line="240" w:lineRule="auto"/>
        <w:ind w:right="-3"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случае если обжалуются решения и действия (бездействие) руководителя Комитета образования, координирующего муниципальную услугу, жалоба подается в вышестоящий орган исполнительной власти субъекта Российской Федерации.</w:t>
      </w:r>
    </w:p>
    <w:p w:rsidR="00C771FF" w:rsidRPr="00274298" w:rsidRDefault="00C771FF" w:rsidP="00C771FF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274298">
        <w:rPr>
          <w:rFonts w:ascii="Times New Roman" w:hAnsi="Times New Roman"/>
          <w:sz w:val="28"/>
          <w:szCs w:val="28"/>
        </w:rPr>
        <w:t>3. Общие требования к порядку подачи и рассмотрения жалобы:</w:t>
      </w:r>
    </w:p>
    <w:p w:rsidR="00C771FF" w:rsidRPr="00274298" w:rsidRDefault="00C771FF" w:rsidP="00C771FF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 xml:space="preserve">- жалоба подаётся в письменной форме на бумажном носителе в </w:t>
      </w:r>
      <w:r>
        <w:rPr>
          <w:rFonts w:ascii="Times New Roman" w:hAnsi="Times New Roman"/>
          <w:sz w:val="28"/>
          <w:szCs w:val="28"/>
        </w:rPr>
        <w:t>Организацию</w:t>
      </w:r>
      <w:r w:rsidRPr="00274298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ую</w:t>
      </w:r>
      <w:r w:rsidRPr="00274298">
        <w:rPr>
          <w:rFonts w:ascii="Times New Roman" w:hAnsi="Times New Roman"/>
          <w:sz w:val="28"/>
          <w:szCs w:val="28"/>
        </w:rPr>
        <w:t xml:space="preserve"> муниципальную услугу;</w:t>
      </w:r>
    </w:p>
    <w:p w:rsidR="00C771FF" w:rsidRDefault="00C771FF" w:rsidP="00C771FF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>- жалоба может быть направлена по почте, на официальный сайт муниципального образования «</w:t>
      </w:r>
      <w:proofErr w:type="spellStart"/>
      <w:r w:rsidRPr="00274298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274298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области», единый портал государственных и муниципальных услуги, а также может быть принята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298">
        <w:rPr>
          <w:rFonts w:ascii="Times New Roman" w:hAnsi="Times New Roman"/>
          <w:sz w:val="28"/>
          <w:szCs w:val="28"/>
        </w:rPr>
        <w:t>личном обращении.</w:t>
      </w:r>
    </w:p>
    <w:p w:rsidR="00C771FF" w:rsidRPr="00203169" w:rsidRDefault="00C771FF" w:rsidP="00C771FF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25.4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274298">
        <w:rPr>
          <w:rFonts w:ascii="Times New Roman" w:hAnsi="Times New Roman"/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C771FF" w:rsidRPr="00274298" w:rsidRDefault="00C771FF" w:rsidP="00C771FF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74298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</w:t>
      </w:r>
      <w:r w:rsidR="0081100E">
        <w:rPr>
          <w:rFonts w:ascii="Times New Roman" w:hAnsi="Times New Roman"/>
          <w:bCs/>
          <w:sz w:val="28"/>
          <w:szCs w:val="28"/>
        </w:rPr>
        <w:t>З</w:t>
      </w:r>
      <w:r w:rsidRPr="00274298">
        <w:rPr>
          <w:rFonts w:ascii="Times New Roman" w:hAnsi="Times New Roman"/>
          <w:bCs/>
          <w:sz w:val="28"/>
          <w:szCs w:val="28"/>
        </w:rPr>
        <w:t>аявителя о предоставлении муниципальной услуги;</w:t>
      </w:r>
    </w:p>
    <w:p w:rsidR="00C771FF" w:rsidRPr="00274298" w:rsidRDefault="00C771FF" w:rsidP="00C771FF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74298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C771FF" w:rsidRPr="00274298" w:rsidRDefault="00C771FF" w:rsidP="00C771FF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требование у З</w:t>
      </w:r>
      <w:r w:rsidRPr="00274298">
        <w:rPr>
          <w:rFonts w:ascii="Times New Roman" w:hAnsi="Times New Roman"/>
          <w:bCs/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771FF" w:rsidRPr="00274298" w:rsidRDefault="00C771FF" w:rsidP="00C771FF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74298">
        <w:rPr>
          <w:rFonts w:ascii="Times New Roman" w:hAnsi="Times New Roman"/>
          <w:bCs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>
        <w:rPr>
          <w:rFonts w:ascii="Times New Roman" w:hAnsi="Times New Roman"/>
          <w:bCs/>
          <w:sz w:val="28"/>
          <w:szCs w:val="28"/>
        </w:rPr>
        <w:t>вления муниципальной услуги, у З</w:t>
      </w:r>
      <w:r w:rsidRPr="00274298">
        <w:rPr>
          <w:rFonts w:ascii="Times New Roman" w:hAnsi="Times New Roman"/>
          <w:bCs/>
          <w:sz w:val="28"/>
          <w:szCs w:val="28"/>
        </w:rPr>
        <w:t>аявителя;</w:t>
      </w:r>
    </w:p>
    <w:p w:rsidR="00C771FF" w:rsidRPr="00274298" w:rsidRDefault="00C771FF" w:rsidP="00C771FF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 w:rsidRPr="00274298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274298">
        <w:rPr>
          <w:rFonts w:ascii="Times New Roman" w:hAnsi="Times New Roman"/>
          <w:bCs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актами;</w:t>
      </w:r>
      <w:proofErr w:type="gramEnd"/>
    </w:p>
    <w:p w:rsidR="00C771FF" w:rsidRPr="00274298" w:rsidRDefault="00C771FF" w:rsidP="00C771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 w:rsidRPr="00274298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затребование с З</w:t>
      </w:r>
      <w:r w:rsidRPr="00274298">
        <w:rPr>
          <w:rFonts w:ascii="Times New Roman" w:hAnsi="Times New Roman"/>
          <w:bCs/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771FF" w:rsidRPr="00274298" w:rsidRDefault="00C771FF" w:rsidP="00C771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25.5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. Жалоба должна содержать:</w:t>
      </w:r>
    </w:p>
    <w:p w:rsidR="00C771FF" w:rsidRPr="00274298" w:rsidRDefault="00C771FF" w:rsidP="00C771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- наименование </w:t>
      </w:r>
      <w:r>
        <w:rPr>
          <w:rFonts w:ascii="Times New Roman" w:hAnsi="Times New Roman"/>
          <w:bCs/>
          <w:color w:val="000000"/>
          <w:sz w:val="28"/>
          <w:szCs w:val="28"/>
        </w:rPr>
        <w:t>Организации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, предоставляюще</w:t>
      </w:r>
      <w:r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</w:t>
      </w:r>
      <w:r>
        <w:rPr>
          <w:rFonts w:ascii="Times New Roman" w:hAnsi="Times New Roman"/>
          <w:bCs/>
          <w:color w:val="000000"/>
          <w:sz w:val="28"/>
          <w:szCs w:val="28"/>
        </w:rPr>
        <w:t>работника Организации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, предоставляюще</w:t>
      </w:r>
      <w:r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либо муниципального служащего, решение и действия (бездействие) которых обжалуются;</w:t>
      </w:r>
    </w:p>
    <w:p w:rsidR="00C771FF" w:rsidRPr="00274298" w:rsidRDefault="00C771FF" w:rsidP="00C771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74298">
        <w:rPr>
          <w:rFonts w:ascii="Times New Roman" w:hAnsi="Times New Roman"/>
          <w:bCs/>
          <w:color w:val="000000"/>
          <w:sz w:val="28"/>
          <w:szCs w:val="28"/>
        </w:rPr>
        <w:t>- фамилию, имя, отчество (последнее - при наличии</w:t>
      </w:r>
      <w:r w:rsidR="00804627">
        <w:rPr>
          <w:rFonts w:ascii="Times New Roman" w:hAnsi="Times New Roman"/>
          <w:bCs/>
          <w:color w:val="000000"/>
          <w:sz w:val="28"/>
          <w:szCs w:val="28"/>
        </w:rPr>
        <w:t>), сведение о месте жительства З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аявителя - физического лица, либо наименование, сведения о месте нахожде</w:t>
      </w:r>
      <w:r w:rsidR="00804627">
        <w:rPr>
          <w:rFonts w:ascii="Times New Roman" w:hAnsi="Times New Roman"/>
          <w:bCs/>
          <w:color w:val="000000"/>
          <w:sz w:val="28"/>
          <w:szCs w:val="28"/>
        </w:rPr>
        <w:t>ния З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аявителя - юридического лица, а также номер контактного телефона, адрес электронной почты (при наличии) или почтовый адрес, по котор</w:t>
      </w:r>
      <w:r>
        <w:rPr>
          <w:rFonts w:ascii="Times New Roman" w:hAnsi="Times New Roman"/>
          <w:bCs/>
          <w:color w:val="000000"/>
          <w:sz w:val="28"/>
          <w:szCs w:val="28"/>
        </w:rPr>
        <w:t>ым должен быть направлен ответ З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аявител</w:t>
      </w:r>
      <w:r w:rsidR="0081100E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;</w:t>
      </w:r>
      <w:proofErr w:type="gramEnd"/>
    </w:p>
    <w:p w:rsidR="00C771FF" w:rsidRPr="00274298" w:rsidRDefault="00C771FF" w:rsidP="00C771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color w:val="000000"/>
          <w:sz w:val="28"/>
          <w:szCs w:val="28"/>
        </w:rPr>
        <w:t>Организации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, предоставляюще</w:t>
      </w:r>
      <w:r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</w:t>
      </w:r>
      <w:r>
        <w:rPr>
          <w:rFonts w:ascii="Times New Roman" w:hAnsi="Times New Roman"/>
          <w:bCs/>
          <w:color w:val="000000"/>
          <w:sz w:val="28"/>
          <w:szCs w:val="28"/>
        </w:rPr>
        <w:t>работника Организации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, предоставляющ</w:t>
      </w:r>
      <w:r>
        <w:rPr>
          <w:rFonts w:ascii="Times New Roman" w:hAnsi="Times New Roman"/>
          <w:bCs/>
          <w:color w:val="000000"/>
          <w:sz w:val="28"/>
          <w:szCs w:val="28"/>
        </w:rPr>
        <w:t>ей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либо муниципального служащего;</w:t>
      </w:r>
    </w:p>
    <w:p w:rsidR="00C771FF" w:rsidRPr="00274298" w:rsidRDefault="00C771FF" w:rsidP="00C771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доводы, на основании которых З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аявитель не согласен с решен</w:t>
      </w:r>
      <w:r>
        <w:rPr>
          <w:rFonts w:ascii="Times New Roman" w:hAnsi="Times New Roman"/>
          <w:bCs/>
          <w:color w:val="000000"/>
          <w:sz w:val="28"/>
          <w:szCs w:val="28"/>
        </w:rPr>
        <w:t>ием и действием (бездействием) Организации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, предоставляюще</w:t>
      </w:r>
      <w:r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</w:t>
      </w:r>
      <w:r>
        <w:rPr>
          <w:rFonts w:ascii="Times New Roman" w:hAnsi="Times New Roman"/>
          <w:bCs/>
          <w:color w:val="000000"/>
          <w:sz w:val="28"/>
          <w:szCs w:val="28"/>
        </w:rPr>
        <w:t>работника Организации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, предоставляющ</w:t>
      </w:r>
      <w:r>
        <w:rPr>
          <w:rFonts w:ascii="Times New Roman" w:hAnsi="Times New Roman"/>
          <w:bCs/>
          <w:color w:val="000000"/>
          <w:sz w:val="28"/>
          <w:szCs w:val="28"/>
        </w:rPr>
        <w:t>ей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либо муниципального служащего. Заявителем могут быть представлены документы (при </w:t>
      </w:r>
      <w:proofErr w:type="gramStart"/>
      <w:r w:rsidRPr="00274298">
        <w:rPr>
          <w:rFonts w:ascii="Times New Roman" w:hAnsi="Times New Roman"/>
          <w:bCs/>
          <w:color w:val="000000"/>
          <w:sz w:val="28"/>
          <w:szCs w:val="28"/>
        </w:rPr>
        <w:t>наличии</w:t>
      </w:r>
      <w:proofErr w:type="gramEnd"/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), подтверждающие доводы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аявителя, либо их копии.</w:t>
      </w:r>
    </w:p>
    <w:p w:rsidR="00C771FF" w:rsidRPr="00274298" w:rsidRDefault="00C771FF" w:rsidP="00C771FF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</w:t>
      </w:r>
      <w:r w:rsidRPr="00274298">
        <w:rPr>
          <w:rFonts w:ascii="Times New Roman" w:hAnsi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/>
          <w:sz w:val="28"/>
          <w:szCs w:val="28"/>
        </w:rPr>
        <w:t>Организацию</w:t>
      </w:r>
      <w:r w:rsidRPr="00274298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ую</w:t>
      </w:r>
      <w:r w:rsidRPr="00274298">
        <w:rPr>
          <w:rFonts w:ascii="Times New Roman" w:hAnsi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Организации, предоставляющей </w:t>
      </w:r>
      <w:r w:rsidRPr="00274298">
        <w:rPr>
          <w:rFonts w:ascii="Times New Roman" w:hAnsi="Times New Roman"/>
          <w:sz w:val="28"/>
          <w:szCs w:val="28"/>
        </w:rPr>
        <w:t xml:space="preserve">муниципальную услугу, </w:t>
      </w:r>
      <w:r>
        <w:rPr>
          <w:rFonts w:ascii="Times New Roman" w:hAnsi="Times New Roman"/>
          <w:sz w:val="28"/>
          <w:szCs w:val="28"/>
        </w:rPr>
        <w:t>работника Организации</w:t>
      </w:r>
      <w:r w:rsidRPr="00274298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ей</w:t>
      </w:r>
      <w:r w:rsidRPr="00274298">
        <w:rPr>
          <w:rFonts w:ascii="Times New Roman" w:hAnsi="Times New Roman"/>
          <w:sz w:val="28"/>
          <w:szCs w:val="28"/>
        </w:rPr>
        <w:t xml:space="preserve"> муниципальную</w:t>
      </w:r>
      <w:r>
        <w:rPr>
          <w:rFonts w:ascii="Times New Roman" w:hAnsi="Times New Roman"/>
          <w:sz w:val="28"/>
          <w:szCs w:val="28"/>
        </w:rPr>
        <w:t xml:space="preserve"> услугу, в приеме документов у З</w:t>
      </w:r>
      <w:r w:rsidRPr="00274298">
        <w:rPr>
          <w:rFonts w:ascii="Times New Roman" w:hAnsi="Times New Roman"/>
          <w:sz w:val="28"/>
          <w:szCs w:val="28"/>
        </w:rPr>
        <w:t>аявителя.</w:t>
      </w:r>
    </w:p>
    <w:p w:rsidR="00C771FF" w:rsidRPr="00274298" w:rsidRDefault="00C771FF" w:rsidP="00C771FF">
      <w:p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25.7.</w:t>
      </w:r>
      <w:r w:rsidRPr="00274298">
        <w:rPr>
          <w:rFonts w:ascii="Times New Roman" w:hAnsi="Times New Roman"/>
          <w:sz w:val="28"/>
          <w:szCs w:val="28"/>
        </w:rPr>
        <w:t xml:space="preserve"> По результатам рассмотрения жалобы </w:t>
      </w:r>
      <w:r>
        <w:rPr>
          <w:rFonts w:ascii="Times New Roman" w:hAnsi="Times New Roman"/>
          <w:sz w:val="28"/>
          <w:szCs w:val="28"/>
        </w:rPr>
        <w:t>Организация</w:t>
      </w:r>
      <w:r w:rsidRPr="00274298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ая</w:t>
      </w:r>
      <w:r w:rsidRPr="00274298">
        <w:rPr>
          <w:rFonts w:ascii="Times New Roman" w:hAnsi="Times New Roman"/>
          <w:sz w:val="28"/>
          <w:szCs w:val="28"/>
        </w:rPr>
        <w:t xml:space="preserve"> муниципальную услугу, принимает одно из следующих решений:</w:t>
      </w:r>
    </w:p>
    <w:p w:rsidR="00C771FF" w:rsidRPr="00274298" w:rsidRDefault="00C771FF" w:rsidP="00C771FF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>- удовлетворяет жалобу;</w:t>
      </w:r>
    </w:p>
    <w:p w:rsidR="00C771FF" w:rsidRPr="00274298" w:rsidRDefault="00C771FF" w:rsidP="00C771FF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>- отказывает в удовлетворении жалобы, с указанием причин отказа.</w:t>
      </w:r>
    </w:p>
    <w:p w:rsidR="00C771FF" w:rsidRPr="00274298" w:rsidRDefault="00C771FF" w:rsidP="00C771F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25.8</w:t>
      </w:r>
      <w:r w:rsidRPr="00274298">
        <w:rPr>
          <w:rFonts w:ascii="Times New Roman" w:hAnsi="Times New Roman"/>
          <w:sz w:val="28"/>
          <w:szCs w:val="28"/>
        </w:rPr>
        <w:t xml:space="preserve">. Продолжительность рассмотрения жалоб (претензий) </w:t>
      </w:r>
      <w:r w:rsidR="0081100E">
        <w:rPr>
          <w:rFonts w:ascii="Times New Roman" w:hAnsi="Times New Roman"/>
          <w:sz w:val="28"/>
          <w:szCs w:val="28"/>
        </w:rPr>
        <w:t>З</w:t>
      </w:r>
      <w:r w:rsidRPr="00274298">
        <w:rPr>
          <w:rFonts w:ascii="Times New Roman" w:hAnsi="Times New Roman"/>
          <w:sz w:val="28"/>
          <w:szCs w:val="28"/>
        </w:rPr>
        <w:t>аявителя или урегулирования споров не должна превышать 30 дней с момента получения жалобы (претензии) или возникновения спора.</w:t>
      </w:r>
    </w:p>
    <w:p w:rsidR="00C771FF" w:rsidRPr="00274298" w:rsidRDefault="00C771FF" w:rsidP="00C771F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>В случае если по жалобе требуется направить запрос, провести проверки или обследования, срок ее рассмотрения может быть продлен, но не более чем на 30 дней. О продл</w:t>
      </w:r>
      <w:r>
        <w:rPr>
          <w:rFonts w:ascii="Times New Roman" w:hAnsi="Times New Roman"/>
          <w:sz w:val="28"/>
          <w:szCs w:val="28"/>
        </w:rPr>
        <w:t>ении срока рассмотрения жалобы З</w:t>
      </w:r>
      <w:r w:rsidRPr="00274298">
        <w:rPr>
          <w:rFonts w:ascii="Times New Roman" w:hAnsi="Times New Roman"/>
          <w:sz w:val="28"/>
          <w:szCs w:val="28"/>
        </w:rPr>
        <w:t>аявитель уведомляется письменно с указанием причин продления.</w:t>
      </w:r>
    </w:p>
    <w:p w:rsidR="00C771FF" w:rsidRPr="00274298" w:rsidRDefault="00C771FF" w:rsidP="00C771FF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25.9</w:t>
      </w:r>
      <w:r w:rsidRPr="00274298">
        <w:rPr>
          <w:rFonts w:ascii="Times New Roman" w:hAnsi="Times New Roman"/>
          <w:sz w:val="28"/>
          <w:szCs w:val="28"/>
        </w:rPr>
        <w:t>. Не позднее дня, следую</w:t>
      </w:r>
      <w:r w:rsidR="00D90033">
        <w:rPr>
          <w:rFonts w:ascii="Times New Roman" w:hAnsi="Times New Roman"/>
          <w:sz w:val="28"/>
          <w:szCs w:val="28"/>
        </w:rPr>
        <w:t>щего за днем принятия решения, З</w:t>
      </w:r>
      <w:r w:rsidRPr="00274298">
        <w:rPr>
          <w:rFonts w:ascii="Times New Roman" w:hAnsi="Times New Roman"/>
          <w:sz w:val="28"/>
          <w:szCs w:val="28"/>
        </w:rPr>
        <w:t>аявителю в</w:t>
      </w:r>
      <w:r>
        <w:rPr>
          <w:rFonts w:ascii="Times New Roman" w:hAnsi="Times New Roman"/>
          <w:sz w:val="28"/>
          <w:szCs w:val="28"/>
        </w:rPr>
        <w:t xml:space="preserve"> письменной форме и по желанию З</w:t>
      </w:r>
      <w:r w:rsidRPr="00274298">
        <w:rPr>
          <w:rFonts w:ascii="Times New Roman" w:hAnsi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C771FF" w:rsidRDefault="00C771FF" w:rsidP="00C771FF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</w:t>
      </w:r>
      <w:r w:rsidRPr="0027429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27429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74298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771FF" w:rsidRPr="00E02E1B" w:rsidRDefault="00C771FF" w:rsidP="00C771FF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25.11. </w:t>
      </w:r>
      <w:r w:rsidRPr="00274298">
        <w:rPr>
          <w:rFonts w:ascii="Times New Roman" w:hAnsi="Times New Roman"/>
          <w:color w:val="000000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>
        <w:rPr>
          <w:rFonts w:ascii="Times New Roman" w:hAnsi="Times New Roman"/>
          <w:color w:val="000000"/>
          <w:sz w:val="28"/>
          <w:szCs w:val="28"/>
        </w:rPr>
        <w:t>Организации, предоставляющей муниципальную услугу</w:t>
      </w:r>
      <w:r w:rsidRPr="00274298">
        <w:rPr>
          <w:rFonts w:ascii="Times New Roman" w:hAnsi="Times New Roman"/>
          <w:color w:val="000000"/>
          <w:sz w:val="28"/>
          <w:szCs w:val="28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74298">
        <w:rPr>
          <w:rFonts w:ascii="Times New Roman" w:hAnsi="Times New Roman"/>
          <w:color w:val="000000"/>
          <w:sz w:val="28"/>
          <w:szCs w:val="28"/>
        </w:rPr>
        <w:t>аявителем.</w:t>
      </w:r>
    </w:p>
    <w:p w:rsidR="00C771FF" w:rsidRPr="00274298" w:rsidRDefault="00C771FF" w:rsidP="00C771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25.12.</w:t>
      </w:r>
      <w:r w:rsidRPr="00274298">
        <w:rPr>
          <w:rFonts w:ascii="Times New Roman" w:hAnsi="Times New Roman"/>
          <w:color w:val="000000"/>
          <w:sz w:val="28"/>
          <w:szCs w:val="28"/>
        </w:rPr>
        <w:t xml:space="preserve"> Порядок досудебного (внесудебного) обжалования решений и действий (бездействия) </w:t>
      </w:r>
      <w:r w:rsidR="0081100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274298">
        <w:rPr>
          <w:rFonts w:ascii="Times New Roman" w:hAnsi="Times New Roman"/>
          <w:color w:val="000000"/>
          <w:sz w:val="28"/>
          <w:szCs w:val="28"/>
        </w:rPr>
        <w:t>, а также его должностных лиц регулируется: Федеральным законом от 27 июля 2010 года № 210-ФЗ «Об организации предоставления государственных и муниципальных услуг».</w:t>
      </w:r>
    </w:p>
    <w:p w:rsidR="008D7E00" w:rsidRDefault="008D7E00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8D7E00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C4F" w:rsidRDefault="00455C4F" w:rsidP="007C41C9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1824" w:rsidRDefault="00F31824" w:rsidP="003C4846">
      <w:pPr>
        <w:spacing w:line="360" w:lineRule="auto"/>
        <w:ind w:firstLine="709"/>
        <w:jc w:val="both"/>
        <w:rPr>
          <w:sz w:val="24"/>
          <w:szCs w:val="24"/>
        </w:rPr>
      </w:pPr>
    </w:p>
    <w:p w:rsidR="00455C4F" w:rsidRPr="008B038A" w:rsidRDefault="00455C4F" w:rsidP="003C4846">
      <w:pPr>
        <w:spacing w:line="360" w:lineRule="auto"/>
        <w:ind w:firstLine="709"/>
        <w:jc w:val="both"/>
        <w:rPr>
          <w:sz w:val="24"/>
          <w:szCs w:val="24"/>
        </w:rPr>
      </w:pPr>
    </w:p>
    <w:p w:rsidR="00455C4F" w:rsidRPr="008B038A" w:rsidRDefault="00455C4F" w:rsidP="00455C4F">
      <w:pPr>
        <w:keepNext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7" w:name="__RefHeading___Toc83023824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</w:t>
      </w:r>
      <w:r w:rsidRPr="008B038A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455C4F" w:rsidRPr="008B038A" w:rsidRDefault="00455C4F" w:rsidP="00455C4F">
      <w:pPr>
        <w:pStyle w:val="af9"/>
        <w:spacing w:before="0" w:beforeAutospacing="0" w:after="0" w:afterAutospacing="0"/>
        <w:ind w:left="5102"/>
        <w:rPr>
          <w:color w:val="000000"/>
        </w:rPr>
      </w:pPr>
      <w:r w:rsidRPr="008B038A">
        <w:rPr>
          <w:color w:val="000000"/>
        </w:rPr>
        <w:t xml:space="preserve">к  Административному регламенту предоставления муниципальной услуги «Запись на </w:t>
      </w:r>
      <w:proofErr w:type="gramStart"/>
      <w:r w:rsidRPr="008B038A">
        <w:rPr>
          <w:color w:val="000000"/>
        </w:rPr>
        <w:t>обучение</w:t>
      </w:r>
      <w:proofErr w:type="gramEnd"/>
      <w:r w:rsidRPr="008B038A">
        <w:rPr>
          <w:color w:val="000000"/>
        </w:rPr>
        <w:t xml:space="preserve"> по дополнительной общеобразовательной программе»</w:t>
      </w:r>
    </w:p>
    <w:p w:rsidR="00455C4F" w:rsidRPr="008B038A" w:rsidRDefault="00455C4F" w:rsidP="00455C4F">
      <w:pPr>
        <w:spacing w:line="360" w:lineRule="auto"/>
        <w:ind w:firstLine="709"/>
        <w:jc w:val="both"/>
        <w:rPr>
          <w:sz w:val="24"/>
          <w:szCs w:val="24"/>
        </w:rPr>
      </w:pPr>
    </w:p>
    <w:p w:rsidR="00852D77" w:rsidRDefault="00F31824" w:rsidP="00852D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F31824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ПЕРЕЧЕНЬ ПРИЗНАКОВ ЗАЯВИТЕЛЕЙ,</w:t>
      </w:r>
    </w:p>
    <w:p w:rsidR="00F31824" w:rsidRPr="00F31824" w:rsidRDefault="00F31824" w:rsidP="00852D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F31824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 xml:space="preserve"> А ТАКЖЕ КОМБИНАЦИИ ЗНАЧЕНИЙ ПРИЗНАКОВ, КАЖДАЯ ИЗ КОТОРЫХ СООТВЕТСТВУЕТ ОДНОМУ ВАРИАНТУ ПРЕДОСТАВЛЕНИЯ УСЛУГИ</w:t>
      </w:r>
    </w:p>
    <w:p w:rsidR="00F31824" w:rsidRDefault="00F31824" w:rsidP="00F3182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F31824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F31824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  <w:t>Таблица 1. Перечень признаков Заявителей</w:t>
      </w:r>
      <w:r w:rsidRPr="00F31824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</w:p>
    <w:p w:rsidR="00F31824" w:rsidRDefault="00F31824" w:rsidP="00F3182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253"/>
      </w:tblGrid>
      <w:tr w:rsidR="00F31824" w:rsidTr="00F31824">
        <w:tc>
          <w:tcPr>
            <w:tcW w:w="675" w:type="dxa"/>
          </w:tcPr>
          <w:p w:rsidR="00F31824" w:rsidRDefault="00F31824" w:rsidP="00412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1824" w:rsidRPr="00F31824" w:rsidRDefault="00F31824" w:rsidP="00412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</w:tcPr>
          <w:p w:rsidR="00F31824" w:rsidRPr="00F31824" w:rsidRDefault="00F31824" w:rsidP="00412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253" w:type="dxa"/>
          </w:tcPr>
          <w:p w:rsidR="00F31824" w:rsidRPr="00F31824" w:rsidRDefault="00332D92" w:rsidP="00412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проведения индивидуального отбора</w:t>
            </w:r>
          </w:p>
        </w:tc>
      </w:tr>
      <w:tr w:rsidR="001C5E55" w:rsidTr="00F31824">
        <w:tc>
          <w:tcPr>
            <w:tcW w:w="675" w:type="dxa"/>
          </w:tcPr>
          <w:p w:rsidR="001C5E55" w:rsidRPr="00F31824" w:rsidRDefault="001C5E55" w:rsidP="0041208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</w:tcPr>
          <w:p w:rsidR="001C5E55" w:rsidRPr="00F31824" w:rsidRDefault="001C5E55" w:rsidP="00631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4253" w:type="dxa"/>
          </w:tcPr>
          <w:p w:rsidR="001C5E55" w:rsidRPr="00F31824" w:rsidRDefault="00332D92" w:rsidP="00C83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1C5E55" w:rsidTr="00F31824">
        <w:tc>
          <w:tcPr>
            <w:tcW w:w="675" w:type="dxa"/>
          </w:tcPr>
          <w:p w:rsidR="001C5E55" w:rsidRPr="00F31824" w:rsidRDefault="001C5E55" w:rsidP="0041208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</w:tcPr>
          <w:p w:rsidR="001C5E55" w:rsidRPr="00F31824" w:rsidRDefault="001C5E55" w:rsidP="00631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Законный представитель</w:t>
            </w:r>
          </w:p>
        </w:tc>
        <w:tc>
          <w:tcPr>
            <w:tcW w:w="4253" w:type="dxa"/>
          </w:tcPr>
          <w:p w:rsidR="001C5E55" w:rsidRPr="00F31824" w:rsidRDefault="00332D92" w:rsidP="00C834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имеется</w:t>
            </w:r>
          </w:p>
        </w:tc>
      </w:tr>
    </w:tbl>
    <w:p w:rsidR="00F31824" w:rsidRPr="00F31824" w:rsidRDefault="00F31824" w:rsidP="00F3182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31824" w:rsidRDefault="00F31824" w:rsidP="00F3182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F31824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  <w:t>Таблица 2. Комбинации значений признаков, каждая из которых соответствует одному варианту предоставления услуги</w:t>
      </w:r>
      <w:r w:rsidRPr="00F31824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2393"/>
      </w:tblGrid>
      <w:tr w:rsidR="00F31824" w:rsidTr="00F31824">
        <w:tc>
          <w:tcPr>
            <w:tcW w:w="675" w:type="dxa"/>
          </w:tcPr>
          <w:p w:rsidR="00F31824" w:rsidRPr="00F31824" w:rsidRDefault="00F31824" w:rsidP="00412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</w:tcPr>
          <w:p w:rsidR="00F31824" w:rsidRPr="00F31824" w:rsidRDefault="00F31824" w:rsidP="00412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3118" w:type="dxa"/>
          </w:tcPr>
          <w:p w:rsidR="00F31824" w:rsidRPr="00F31824" w:rsidRDefault="00332D92" w:rsidP="00412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93" w:type="dxa"/>
          </w:tcPr>
          <w:p w:rsidR="00F31824" w:rsidRPr="00F31824" w:rsidRDefault="00F31824" w:rsidP="004120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</w:t>
            </w:r>
          </w:p>
        </w:tc>
      </w:tr>
      <w:tr w:rsidR="00F31824" w:rsidTr="00F31824">
        <w:tc>
          <w:tcPr>
            <w:tcW w:w="675" w:type="dxa"/>
          </w:tcPr>
          <w:p w:rsidR="00F31824" w:rsidRPr="00F31824" w:rsidRDefault="00F31824" w:rsidP="0041208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F31824" w:rsidRPr="00F31824" w:rsidRDefault="00F31824" w:rsidP="00631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3118" w:type="dxa"/>
          </w:tcPr>
          <w:p w:rsidR="00F31824" w:rsidRPr="00F31824" w:rsidRDefault="00332D92" w:rsidP="0033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Запись на </w:t>
            </w:r>
            <w:proofErr w:type="gramStart"/>
            <w:r w:rsidRPr="001C5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1C5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дополнительной общеобразовательной программе</w:t>
            </w:r>
          </w:p>
        </w:tc>
        <w:tc>
          <w:tcPr>
            <w:tcW w:w="2393" w:type="dxa"/>
          </w:tcPr>
          <w:p w:rsidR="00F31824" w:rsidRPr="00F31824" w:rsidRDefault="00F31824" w:rsidP="00631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1</w:t>
            </w:r>
          </w:p>
        </w:tc>
      </w:tr>
      <w:tr w:rsidR="00F31824" w:rsidTr="00F31824">
        <w:tc>
          <w:tcPr>
            <w:tcW w:w="675" w:type="dxa"/>
          </w:tcPr>
          <w:p w:rsidR="00F31824" w:rsidRPr="00F31824" w:rsidRDefault="00F31824" w:rsidP="0041208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F31824" w:rsidRPr="00F31824" w:rsidRDefault="00F31824" w:rsidP="00631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Законный представитель</w:t>
            </w:r>
          </w:p>
        </w:tc>
        <w:tc>
          <w:tcPr>
            <w:tcW w:w="3118" w:type="dxa"/>
          </w:tcPr>
          <w:p w:rsidR="00F31824" w:rsidRPr="00F31824" w:rsidRDefault="00332D92" w:rsidP="0033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Запись на </w:t>
            </w:r>
            <w:proofErr w:type="gramStart"/>
            <w:r w:rsidRPr="001C5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1C5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дополнительной общеобразовательной программе</w:t>
            </w:r>
          </w:p>
        </w:tc>
        <w:tc>
          <w:tcPr>
            <w:tcW w:w="2393" w:type="dxa"/>
          </w:tcPr>
          <w:p w:rsidR="00F31824" w:rsidRPr="00F31824" w:rsidRDefault="00F31824" w:rsidP="00631B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31824" w:rsidRDefault="00F31824" w:rsidP="00F3182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31824" w:rsidRDefault="00F31824" w:rsidP="00F3182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31824" w:rsidRDefault="00F31824" w:rsidP="00F3182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31824" w:rsidRDefault="00F31824" w:rsidP="00F3182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455C4F" w:rsidRDefault="00455C4F" w:rsidP="00F3182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455C4F" w:rsidRDefault="00455C4F" w:rsidP="00F3182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455C4F" w:rsidRDefault="00455C4F" w:rsidP="00F3182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3C4846" w:rsidRPr="003C4846" w:rsidRDefault="008D7E00" w:rsidP="00223317">
      <w:pPr>
        <w:keepNext/>
        <w:spacing w:after="0"/>
        <w:ind w:left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     </w:t>
      </w:r>
      <w:r w:rsidR="001C5E55">
        <w:rPr>
          <w:color w:val="000000"/>
        </w:rPr>
        <w:t xml:space="preserve">                          </w:t>
      </w:r>
      <w:r w:rsidR="00C2394C">
        <w:rPr>
          <w:color w:val="000000"/>
        </w:rPr>
        <w:t xml:space="preserve">  </w:t>
      </w:r>
      <w:r w:rsidR="003C4846" w:rsidRPr="003C4846">
        <w:rPr>
          <w:rFonts w:ascii="Times New Roman" w:hAnsi="Times New Roman"/>
          <w:color w:val="000000"/>
          <w:sz w:val="20"/>
          <w:szCs w:val="20"/>
        </w:rPr>
        <w:t>Приложение № 2</w:t>
      </w:r>
    </w:p>
    <w:p w:rsidR="003C4846" w:rsidRDefault="003C4846" w:rsidP="00223317">
      <w:pPr>
        <w:pStyle w:val="af9"/>
        <w:spacing w:before="0" w:beforeAutospacing="0" w:after="0" w:afterAutospacing="0"/>
        <w:ind w:left="5102"/>
        <w:rPr>
          <w:color w:val="000000"/>
          <w:sz w:val="20"/>
          <w:szCs w:val="20"/>
        </w:rPr>
      </w:pPr>
      <w:r w:rsidRPr="003C4846">
        <w:rPr>
          <w:color w:val="000000"/>
          <w:sz w:val="20"/>
          <w:szCs w:val="20"/>
        </w:rPr>
        <w:t xml:space="preserve">к  Административному регламенту предоставления муниципальной услуги «Запись на </w:t>
      </w:r>
      <w:proofErr w:type="gramStart"/>
      <w:r w:rsidRPr="003C4846">
        <w:rPr>
          <w:color w:val="000000"/>
          <w:sz w:val="20"/>
          <w:szCs w:val="20"/>
        </w:rPr>
        <w:t>обучение</w:t>
      </w:r>
      <w:proofErr w:type="gramEnd"/>
      <w:r w:rsidRPr="003C4846">
        <w:rPr>
          <w:color w:val="000000"/>
          <w:sz w:val="20"/>
          <w:szCs w:val="20"/>
        </w:rPr>
        <w:t xml:space="preserve"> по дополнительной </w:t>
      </w:r>
      <w:r w:rsidR="005160B5">
        <w:rPr>
          <w:color w:val="000000"/>
          <w:sz w:val="20"/>
          <w:szCs w:val="20"/>
        </w:rPr>
        <w:t>обще</w:t>
      </w:r>
      <w:r w:rsidRPr="003C4846">
        <w:rPr>
          <w:color w:val="000000"/>
          <w:sz w:val="20"/>
          <w:szCs w:val="20"/>
        </w:rPr>
        <w:t>образовательной программе»</w:t>
      </w:r>
    </w:p>
    <w:p w:rsidR="00CE041D" w:rsidRPr="003C4846" w:rsidRDefault="00CE041D" w:rsidP="003C4846">
      <w:pPr>
        <w:pStyle w:val="af9"/>
        <w:spacing w:before="0" w:beforeAutospacing="0" w:after="0" w:afterAutospacing="0"/>
        <w:ind w:left="5102"/>
        <w:rPr>
          <w:sz w:val="20"/>
          <w:szCs w:val="20"/>
        </w:rPr>
      </w:pPr>
    </w:p>
    <w:p w:rsidR="00C2394C" w:rsidRDefault="00610626" w:rsidP="003C4846">
      <w:pPr>
        <w:keepNext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</w:t>
      </w:r>
      <w:r w:rsidR="00223317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051B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4846" w:rsidRPr="003C48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C4846" w:rsidRPr="003C4846" w:rsidRDefault="003C4846" w:rsidP="003C4846">
      <w:pPr>
        <w:keepNext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3C4846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 w:rsidR="00223317">
        <w:rPr>
          <w:rFonts w:ascii="Times New Roman" w:hAnsi="Times New Roman"/>
          <w:b/>
          <w:color w:val="000000"/>
          <w:sz w:val="28"/>
          <w:szCs w:val="28"/>
        </w:rPr>
        <w:t>зачислении на дополнительную общеобразовательную программу</w:t>
      </w:r>
    </w:p>
    <w:p w:rsidR="003C4846" w:rsidRDefault="003C4846" w:rsidP="003C4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846">
        <w:rPr>
          <w:rFonts w:ascii="Times New Roman" w:hAnsi="Times New Roman"/>
          <w:sz w:val="28"/>
          <w:szCs w:val="28"/>
        </w:rPr>
        <w:t> </w:t>
      </w:r>
    </w:p>
    <w:bookmarkEnd w:id="7"/>
    <w:p w:rsidR="00610626" w:rsidRPr="001C5E55" w:rsidRDefault="00F35783" w:rsidP="0061062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Руководителю__</w:t>
      </w:r>
      <w:r w:rsidR="00203D1C" w:rsidRPr="001C5E5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_________________________</w:t>
      </w:r>
    </w:p>
    <w:p w:rsidR="00610626" w:rsidRPr="001C5E55" w:rsidRDefault="00610626" w:rsidP="0061062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от  гр.__________________________________ </w:t>
      </w:r>
    </w:p>
    <w:p w:rsidR="00610626" w:rsidRPr="001C5E55" w:rsidRDefault="00610626" w:rsidP="0061062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Место регистрации ______________________</w:t>
      </w:r>
    </w:p>
    <w:p w:rsidR="00610626" w:rsidRPr="001C5E55" w:rsidRDefault="00610626" w:rsidP="0061062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_______________________________________</w:t>
      </w:r>
    </w:p>
    <w:p w:rsidR="00610626" w:rsidRPr="001C5E55" w:rsidRDefault="00610626" w:rsidP="0061062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Телефон _______________________________</w:t>
      </w:r>
    </w:p>
    <w:p w:rsidR="00610626" w:rsidRPr="001C5E55" w:rsidRDefault="00610626" w:rsidP="0061062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610626" w:rsidRPr="001C5E55" w:rsidRDefault="00610626" w:rsidP="0061062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                              </w:t>
      </w:r>
      <w:proofErr w:type="gramStart"/>
      <w:r w:rsidRPr="001C5E55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З</w:t>
      </w:r>
      <w:proofErr w:type="gramEnd"/>
      <w:r w:rsidRPr="001C5E55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А Я В Л Е Н И Е </w:t>
      </w:r>
    </w:p>
    <w:p w:rsidR="00610626" w:rsidRPr="001C5E55" w:rsidRDefault="00610626" w:rsidP="0061062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610626" w:rsidRPr="001C5E55" w:rsidRDefault="00610626" w:rsidP="0061062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Прошу принять </w:t>
      </w:r>
      <w:r w:rsidR="00F3578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меня (</w:t>
      </w: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моего ребенка</w:t>
      </w:r>
      <w:r w:rsidR="00F3578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) </w:t>
      </w:r>
    </w:p>
    <w:p w:rsidR="00610626" w:rsidRPr="001C5E55" w:rsidRDefault="00610626" w:rsidP="0061062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_________________________________________________________________</w:t>
      </w:r>
      <w:r w:rsid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</w:t>
      </w: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</w:t>
      </w:r>
    </w:p>
    <w:p w:rsidR="00610626" w:rsidRPr="001C5E55" w:rsidRDefault="00610626" w:rsidP="001C5E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(фамилия, имя, отчество)</w:t>
      </w:r>
    </w:p>
    <w:p w:rsidR="00610626" w:rsidRPr="001C5E55" w:rsidRDefault="00610626" w:rsidP="0061062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_______________________________________________________________</w:t>
      </w:r>
      <w:r w:rsid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</w:t>
      </w: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</w:t>
      </w:r>
    </w:p>
    <w:p w:rsidR="00610626" w:rsidRPr="001C5E55" w:rsidRDefault="00610626" w:rsidP="001C5E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(дата рождения, адрес фактического проживания)</w:t>
      </w:r>
    </w:p>
    <w:p w:rsidR="00610626" w:rsidRPr="001C5E55" w:rsidRDefault="00203D1C" w:rsidP="0061062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на </w:t>
      </w:r>
      <w:proofErr w:type="gramStart"/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обучение</w:t>
      </w:r>
      <w:proofErr w:type="gramEnd"/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по дополнительной общеобразовательной программе «</w:t>
      </w:r>
      <w:r w:rsidR="00610626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__________________________________________________</w:t>
      </w: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</w:t>
      </w:r>
      <w:r w:rsid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</w:t>
      </w: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_______»</w:t>
      </w:r>
    </w:p>
    <w:p w:rsidR="00610626" w:rsidRPr="001C5E55" w:rsidRDefault="00203D1C" w:rsidP="00610626">
      <w:pPr>
        <w:widowControl w:val="0"/>
        <w:suppressAutoHyphens/>
        <w:spacing w:after="0" w:line="240" w:lineRule="atLeas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в </w:t>
      </w:r>
      <w:r w:rsidR="001C5E55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________________________________________________________</w:t>
      </w:r>
      <w:r w:rsid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</w:t>
      </w:r>
      <w:r w:rsidR="001C5E55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</w:t>
      </w:r>
      <w:r w:rsidR="00610626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1C5E55" w:rsidRPr="001C5E55" w:rsidRDefault="001C5E55" w:rsidP="001C5E55">
      <w:pPr>
        <w:widowControl w:val="0"/>
        <w:suppressAutoHyphens/>
        <w:spacing w:after="0" w:line="240" w:lineRule="atLeast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(наименование Организации)</w:t>
      </w:r>
    </w:p>
    <w:p w:rsidR="00610626" w:rsidRPr="001C5E55" w:rsidRDefault="00610626" w:rsidP="0061062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610626" w:rsidRPr="001C5E55" w:rsidRDefault="00610626" w:rsidP="00203D1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Ф.И.О. родителей (законных представителей), место работы____________</w:t>
      </w:r>
      <w:r w:rsidR="00203D1C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</w:t>
      </w:r>
      <w:r w:rsid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</w:t>
      </w:r>
      <w:r w:rsidR="00203D1C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</w:t>
      </w: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</w:t>
      </w:r>
    </w:p>
    <w:p w:rsidR="00610626" w:rsidRPr="001C5E55" w:rsidRDefault="00610626" w:rsidP="00203D1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__________________________________________________________</w:t>
      </w:r>
      <w:r w:rsid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</w:t>
      </w: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</w:t>
      </w:r>
    </w:p>
    <w:p w:rsidR="00610626" w:rsidRPr="001C5E55" w:rsidRDefault="00610626" w:rsidP="0061062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К заявлению прилагаются:</w:t>
      </w:r>
    </w:p>
    <w:p w:rsidR="00610626" w:rsidRPr="001C5E55" w:rsidRDefault="00610626" w:rsidP="00203D1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1. Копия свидетельства о рождении ребенка (или паспорта)</w:t>
      </w:r>
      <w:r w:rsidR="00203D1C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610626" w:rsidRPr="001C5E55" w:rsidRDefault="00610626" w:rsidP="00203D1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2. Справка о состоянии здоровья ребенка</w:t>
      </w:r>
      <w:r w:rsidR="00203D1C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</w:p>
    <w:p w:rsidR="00610626" w:rsidRPr="001C5E55" w:rsidRDefault="00610626" w:rsidP="00203D1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3. Договор о сотрудничестве </w:t>
      </w:r>
      <w:r w:rsidR="00203D1C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Организации</w:t>
      </w: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и родителей (законных </w:t>
      </w:r>
      <w:r w:rsidR="00203D1C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</w:t>
      </w: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редставителей)</w:t>
      </w:r>
      <w:r w:rsidR="00203D1C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610626" w:rsidRPr="001C5E55" w:rsidRDefault="00610626" w:rsidP="00203D1C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4.Заявление о согласии на обработку персональных данных</w:t>
      </w:r>
      <w:r w:rsidR="00203D1C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610626" w:rsidRPr="001C5E55" w:rsidRDefault="00610626" w:rsidP="00203D1C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5. Номер сертификата дополнительного образования</w:t>
      </w:r>
      <w:r w:rsidR="00203D1C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610626" w:rsidRPr="001C5E55" w:rsidRDefault="00610626" w:rsidP="00610626">
      <w:pPr>
        <w:widowControl w:val="0"/>
        <w:suppressAutoHyphens/>
        <w:spacing w:after="0" w:line="240" w:lineRule="auto"/>
        <w:ind w:left="284" w:hanging="284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610626" w:rsidRPr="001C5E55" w:rsidRDefault="00610626" w:rsidP="0061062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Ознакомле</w:t>
      </w:r>
      <w:proofErr w:type="gramStart"/>
      <w:r w:rsidRPr="001C5E55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н(</w:t>
      </w:r>
      <w:proofErr w:type="gramEnd"/>
      <w:r w:rsidRPr="001C5E55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а):</w:t>
      </w:r>
    </w:p>
    <w:p w:rsidR="00610626" w:rsidRPr="001C5E55" w:rsidRDefault="00203D1C" w:rsidP="00610626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ab/>
      </w:r>
      <w:r w:rsidR="00610626" w:rsidRPr="001C5E55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-   </w:t>
      </w:r>
      <w:r w:rsidR="00610626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с Уставом </w:t>
      </w: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Организации</w:t>
      </w:r>
      <w:r w:rsidR="00610626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;</w:t>
      </w:r>
    </w:p>
    <w:p w:rsidR="00610626" w:rsidRPr="001C5E55" w:rsidRDefault="00203D1C" w:rsidP="00203D1C">
      <w:pPr>
        <w:widowControl w:val="0"/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</w:t>
      </w:r>
      <w:r w:rsidR="00610626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 лицензией на право осуществления образовательной деятельности;</w:t>
      </w:r>
    </w:p>
    <w:p w:rsidR="00610626" w:rsidRPr="001C5E55" w:rsidRDefault="00203D1C" w:rsidP="00203D1C">
      <w:pPr>
        <w:widowControl w:val="0"/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</w:t>
      </w:r>
      <w:r w:rsidR="00610626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 локальными актами;</w:t>
      </w:r>
    </w:p>
    <w:p w:rsidR="00610626" w:rsidRPr="001C5E55" w:rsidRDefault="00203D1C" w:rsidP="00203D1C">
      <w:pPr>
        <w:widowControl w:val="0"/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</w:t>
      </w:r>
      <w:r w:rsidR="00610626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 дополнительной общеобразовательной общеразвивающей программой;</w:t>
      </w:r>
    </w:p>
    <w:p w:rsidR="00610626" w:rsidRPr="001C5E55" w:rsidRDefault="00203D1C" w:rsidP="00203D1C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firstLine="360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</w:t>
      </w:r>
      <w:r w:rsidR="00610626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с правилами внутреннего распорядка для обучающихся в </w:t>
      </w: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Организации </w:t>
      </w:r>
      <w:r w:rsidR="00610626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и другими документами, регламентирующими организацию образовательного процесса и пребывания детей в </w:t>
      </w:r>
      <w:r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Организации</w:t>
      </w:r>
      <w:r w:rsidR="00610626" w:rsidRPr="001C5E5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610626" w:rsidRPr="00610626" w:rsidRDefault="00610626" w:rsidP="0061062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1062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____________________                                       «____» ____________20____г.</w:t>
      </w:r>
    </w:p>
    <w:p w:rsidR="00610626" w:rsidRPr="00610626" w:rsidRDefault="00610626" w:rsidP="0061062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610626">
        <w:rPr>
          <w:rFonts w:ascii="Times New Roman" w:eastAsia="SimSun" w:hAnsi="Times New Roman" w:cs="Tahoma"/>
          <w:b/>
          <w:kern w:val="1"/>
          <w:sz w:val="18"/>
          <w:szCs w:val="18"/>
          <w:lang w:eastAsia="hi-IN" w:bidi="hi-IN"/>
        </w:rPr>
        <w:t xml:space="preserve">                       (подпись)</w:t>
      </w:r>
    </w:p>
    <w:p w:rsidR="00455C4F" w:rsidRDefault="00CE041D" w:rsidP="001C5E5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</w:t>
      </w:r>
      <w:r w:rsidR="000A4860">
        <w:rPr>
          <w:color w:val="000000"/>
        </w:rPr>
        <w:t xml:space="preserve">  </w:t>
      </w:r>
      <w:r w:rsidR="003C4846">
        <w:rPr>
          <w:color w:val="000000"/>
        </w:rPr>
        <w:t xml:space="preserve">  </w:t>
      </w:r>
      <w:r w:rsidR="00412086">
        <w:rPr>
          <w:color w:val="000000"/>
        </w:rPr>
        <w:t xml:space="preserve">    </w:t>
      </w:r>
      <w:r w:rsidR="001C5E55">
        <w:rPr>
          <w:color w:val="000000"/>
        </w:rPr>
        <w:t xml:space="preserve">            </w:t>
      </w:r>
      <w:r w:rsidR="00C2394C">
        <w:rPr>
          <w:color w:val="000000"/>
        </w:rPr>
        <w:t xml:space="preserve">    </w:t>
      </w:r>
    </w:p>
    <w:p w:rsidR="00455C4F" w:rsidRDefault="00455C4F" w:rsidP="001C5E55">
      <w:pPr>
        <w:ind w:firstLine="709"/>
        <w:jc w:val="center"/>
        <w:rPr>
          <w:color w:val="000000"/>
        </w:rPr>
      </w:pPr>
    </w:p>
    <w:p w:rsidR="00455C4F" w:rsidRDefault="00455C4F" w:rsidP="001C5E55">
      <w:pPr>
        <w:ind w:firstLine="709"/>
        <w:jc w:val="center"/>
        <w:rPr>
          <w:color w:val="000000"/>
        </w:rPr>
      </w:pPr>
    </w:p>
    <w:p w:rsidR="00455C4F" w:rsidRDefault="00455C4F" w:rsidP="001C5E55">
      <w:pPr>
        <w:ind w:firstLine="709"/>
        <w:jc w:val="center"/>
        <w:rPr>
          <w:color w:val="000000"/>
        </w:rPr>
      </w:pPr>
    </w:p>
    <w:p w:rsidR="003C4846" w:rsidRPr="000A4860" w:rsidRDefault="00455C4F" w:rsidP="00455C4F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                                   </w:t>
      </w:r>
      <w:r w:rsidR="00C2394C">
        <w:rPr>
          <w:color w:val="000000"/>
        </w:rPr>
        <w:t xml:space="preserve"> </w:t>
      </w:r>
      <w:r w:rsidR="003C4846" w:rsidRPr="000A4860">
        <w:rPr>
          <w:rFonts w:ascii="Times New Roman" w:hAnsi="Times New Roman"/>
          <w:color w:val="000000"/>
          <w:sz w:val="24"/>
          <w:szCs w:val="24"/>
        </w:rPr>
        <w:t>Приложение № 3</w:t>
      </w:r>
    </w:p>
    <w:p w:rsidR="003C4846" w:rsidRPr="000A4860" w:rsidRDefault="003C4846" w:rsidP="00455C4F">
      <w:pPr>
        <w:pStyle w:val="af9"/>
        <w:spacing w:before="0" w:beforeAutospacing="0" w:after="0" w:afterAutospacing="0"/>
        <w:ind w:left="5102"/>
      </w:pPr>
      <w:r w:rsidRPr="000A4860">
        <w:rPr>
          <w:color w:val="000000"/>
        </w:rPr>
        <w:t xml:space="preserve">к  Административному регламенту предоставления муниципальной услуги «Запись на </w:t>
      </w:r>
      <w:proofErr w:type="gramStart"/>
      <w:r w:rsidRPr="000A4860">
        <w:rPr>
          <w:color w:val="000000"/>
        </w:rPr>
        <w:t>обучение</w:t>
      </w:r>
      <w:proofErr w:type="gramEnd"/>
      <w:r w:rsidRPr="000A4860">
        <w:rPr>
          <w:color w:val="000000"/>
        </w:rPr>
        <w:t xml:space="preserve"> по дополнительной </w:t>
      </w:r>
      <w:r w:rsidR="005160B5">
        <w:rPr>
          <w:color w:val="000000"/>
        </w:rPr>
        <w:t>обще</w:t>
      </w:r>
      <w:r w:rsidRPr="000A4860">
        <w:rPr>
          <w:color w:val="000000"/>
        </w:rPr>
        <w:t>образовательной программе»</w:t>
      </w:r>
    </w:p>
    <w:p w:rsidR="00CE041D" w:rsidRDefault="00CE041D" w:rsidP="000A486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2086" w:rsidRPr="00E554CC" w:rsidRDefault="00412086" w:rsidP="00412086">
      <w:pPr>
        <w:jc w:val="center"/>
        <w:rPr>
          <w:rFonts w:ascii="Times New Roman" w:hAnsi="Times New Roman"/>
          <w:b/>
          <w:sz w:val="28"/>
          <w:szCs w:val="28"/>
        </w:rPr>
      </w:pPr>
      <w:r w:rsidRPr="00E554CC">
        <w:rPr>
          <w:rFonts w:ascii="Times New Roman" w:hAnsi="Times New Roman"/>
          <w:b/>
          <w:sz w:val="28"/>
          <w:szCs w:val="28"/>
        </w:rPr>
        <w:t>ФОРМА Отказа в приеме документов</w:t>
      </w:r>
    </w:p>
    <w:p w:rsidR="00412086" w:rsidRDefault="00D759D8" w:rsidP="00D759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="00412086" w:rsidRPr="00062BEA">
        <w:rPr>
          <w:rFonts w:ascii="Times New Roman" w:hAnsi="Times New Roman"/>
          <w:sz w:val="24"/>
          <w:szCs w:val="24"/>
        </w:rPr>
        <w:t>уведомляет, что:</w:t>
      </w:r>
    </w:p>
    <w:p w:rsidR="00D759D8" w:rsidRPr="00062BEA" w:rsidRDefault="00D759D8" w:rsidP="00D759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(</w:t>
      </w:r>
      <w:r w:rsidRPr="00D759D8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>)</w:t>
      </w:r>
    </w:p>
    <w:p w:rsidR="00412086" w:rsidRPr="00062BEA" w:rsidRDefault="00412086" w:rsidP="00E554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>Рассмотрев заявление________________________________________</w:t>
      </w:r>
      <w:r w:rsidR="00062BEA">
        <w:rPr>
          <w:rFonts w:ascii="Times New Roman" w:hAnsi="Times New Roman"/>
          <w:sz w:val="24"/>
          <w:szCs w:val="24"/>
        </w:rPr>
        <w:t>__________</w:t>
      </w:r>
      <w:r w:rsidRPr="00062BEA">
        <w:rPr>
          <w:rFonts w:ascii="Times New Roman" w:hAnsi="Times New Roman"/>
          <w:sz w:val="24"/>
          <w:szCs w:val="24"/>
        </w:rPr>
        <w:t>__</w:t>
      </w:r>
    </w:p>
    <w:p w:rsidR="00412086" w:rsidRPr="00062BEA" w:rsidRDefault="00412086" w:rsidP="004120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 xml:space="preserve">                                                 (ФИО </w:t>
      </w:r>
      <w:r w:rsidR="00E554CC" w:rsidRPr="00062BEA">
        <w:rPr>
          <w:rFonts w:ascii="Times New Roman" w:hAnsi="Times New Roman"/>
          <w:sz w:val="24"/>
          <w:szCs w:val="24"/>
        </w:rPr>
        <w:t>К</w:t>
      </w:r>
      <w:r w:rsidRPr="00062BEA">
        <w:rPr>
          <w:rFonts w:ascii="Times New Roman" w:hAnsi="Times New Roman"/>
          <w:sz w:val="24"/>
          <w:szCs w:val="24"/>
        </w:rPr>
        <w:t>андидата или Заявителя)</w:t>
      </w:r>
    </w:p>
    <w:p w:rsidR="00E554CC" w:rsidRPr="00062BEA" w:rsidRDefault="00412086" w:rsidP="0041208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62BE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на обучение </w:t>
      </w:r>
      <w:r w:rsidR="00E554CC" w:rsidRPr="00062BE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___________________________________________________</w:t>
      </w:r>
      <w:r w:rsidR="00062BE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</w:t>
      </w:r>
      <w:r w:rsidR="00E554CC" w:rsidRPr="00062BE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_  </w:t>
      </w:r>
    </w:p>
    <w:p w:rsidR="00E554CC" w:rsidRPr="00062BEA" w:rsidRDefault="00E554CC" w:rsidP="00E554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 xml:space="preserve">                                                 (ФИО Кандидата)</w:t>
      </w:r>
    </w:p>
    <w:p w:rsidR="00E554CC" w:rsidRPr="00062BEA" w:rsidRDefault="00E554CC" w:rsidP="0041208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412086" w:rsidRPr="00062BEA" w:rsidRDefault="00412086" w:rsidP="0041208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62BE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по дополнительной общеобразовательной программе «______________________________________________________</w:t>
      </w:r>
      <w:r w:rsidR="00062BE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</w:t>
      </w:r>
      <w:r w:rsidRPr="00062BE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__________»</w:t>
      </w:r>
    </w:p>
    <w:p w:rsidR="00412086" w:rsidRPr="00062BEA" w:rsidRDefault="00412086" w:rsidP="00E554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 xml:space="preserve">отказывает в приеме документов для предоставления муниципальной услуги по следующим основаниям (указать нужный вариант): </w:t>
      </w:r>
    </w:p>
    <w:p w:rsidR="00D759D8" w:rsidRDefault="00D759D8" w:rsidP="00E55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9D8">
        <w:rPr>
          <w:rFonts w:ascii="Times New Roman" w:hAnsi="Times New Roman"/>
          <w:sz w:val="24"/>
          <w:szCs w:val="24"/>
        </w:rPr>
        <w:t xml:space="preserve">- </w:t>
      </w:r>
      <w:r w:rsidR="00631BA1" w:rsidRPr="00D759D8">
        <w:rPr>
          <w:rFonts w:ascii="Times New Roman" w:hAnsi="Times New Roman"/>
          <w:sz w:val="24"/>
          <w:szCs w:val="24"/>
        </w:rPr>
        <w:t>не предоставление</w:t>
      </w:r>
      <w:r w:rsidRPr="00D759D8">
        <w:rPr>
          <w:rFonts w:ascii="Times New Roman" w:hAnsi="Times New Roman"/>
          <w:sz w:val="24"/>
          <w:szCs w:val="24"/>
        </w:rPr>
        <w:t xml:space="preserve"> документов, предусмотренных пунктом </w:t>
      </w:r>
      <w:r w:rsidR="008B038A">
        <w:rPr>
          <w:rFonts w:ascii="Times New Roman" w:hAnsi="Times New Roman"/>
          <w:sz w:val="24"/>
          <w:szCs w:val="24"/>
        </w:rPr>
        <w:t>9.</w:t>
      </w:r>
      <w:r w:rsidRPr="00D759D8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р</w:t>
      </w:r>
      <w:r w:rsidRPr="00D759D8">
        <w:rPr>
          <w:rFonts w:ascii="Times New Roman" w:hAnsi="Times New Roman"/>
          <w:sz w:val="24"/>
          <w:szCs w:val="24"/>
        </w:rPr>
        <w:t>егламента;</w:t>
      </w:r>
    </w:p>
    <w:p w:rsidR="00E554CC" w:rsidRPr="00062BEA" w:rsidRDefault="00E554CC" w:rsidP="00E55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>-  Заявителем направлен запрос адресату не по принадлежности;</w:t>
      </w:r>
    </w:p>
    <w:p w:rsidR="00E554CC" w:rsidRPr="00062BEA" w:rsidRDefault="00E554CC" w:rsidP="00E55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>- Заявителем представлен неполный комплект документов, необходимых для предоставления муниципальной услуги (за исключением документов, представляемых Заявителем по собственной инициативе);</w:t>
      </w:r>
    </w:p>
    <w:p w:rsidR="00E554CC" w:rsidRPr="00062BEA" w:rsidRDefault="00E554CC" w:rsidP="00E55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>- документы, необходимые для предоставления муниципальной услуги, утратили силу;</w:t>
      </w:r>
    </w:p>
    <w:p w:rsidR="00E554CC" w:rsidRPr="00062BEA" w:rsidRDefault="00E554CC" w:rsidP="00E55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>- документы содержат исправления текста, не заверенные в порядке, установленном законодательством Российской Федерации;</w:t>
      </w:r>
    </w:p>
    <w:p w:rsidR="00E554CC" w:rsidRPr="00062BEA" w:rsidRDefault="00E554CC" w:rsidP="00E55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554CC" w:rsidRPr="00062BEA" w:rsidRDefault="00E554CC" w:rsidP="00E55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>-. некорректное заполнение полей в электронной форме запроса на ЕПГУ или в ИС (отсутствие заполнения, недостоверное, неполное либо неправильное, не соответствующее требованиям, установленным настоящим регламентом);</w:t>
      </w:r>
    </w:p>
    <w:p w:rsidR="00E554CC" w:rsidRPr="00062BEA" w:rsidRDefault="00E554CC" w:rsidP="00E55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>- направление Заявителем-кандидатом запроса и документов через ЕПГУ;</w:t>
      </w:r>
    </w:p>
    <w:p w:rsidR="00E554CC" w:rsidRPr="00062BEA" w:rsidRDefault="00E554CC" w:rsidP="00E55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>- 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E554CC" w:rsidRPr="00062BEA" w:rsidRDefault="00E554CC" w:rsidP="00E55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2BEA" w:rsidRDefault="00062BEA" w:rsidP="00E55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2086" w:rsidRDefault="00E554CC" w:rsidP="00E55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EA">
        <w:rPr>
          <w:rFonts w:ascii="Times New Roman" w:hAnsi="Times New Roman"/>
          <w:sz w:val="24"/>
          <w:szCs w:val="24"/>
        </w:rPr>
        <w:t>Руководитель Организации</w:t>
      </w:r>
      <w:r>
        <w:rPr>
          <w:rFonts w:ascii="Times New Roman" w:hAnsi="Times New Roman"/>
          <w:sz w:val="28"/>
          <w:szCs w:val="28"/>
        </w:rPr>
        <w:tab/>
        <w:t>_________________   _________________</w:t>
      </w:r>
    </w:p>
    <w:p w:rsidR="00E554CC" w:rsidRPr="00E554CC" w:rsidRDefault="00E554CC" w:rsidP="00E55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54CC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554CC">
        <w:rPr>
          <w:rFonts w:ascii="Times New Roman" w:hAnsi="Times New Roman"/>
          <w:sz w:val="20"/>
          <w:szCs w:val="20"/>
        </w:rPr>
        <w:t xml:space="preserve"> (ФИО)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E554CC">
        <w:rPr>
          <w:rFonts w:ascii="Times New Roman" w:hAnsi="Times New Roman"/>
          <w:sz w:val="20"/>
          <w:szCs w:val="20"/>
        </w:rPr>
        <w:t xml:space="preserve">   (подпись)</w:t>
      </w:r>
    </w:p>
    <w:p w:rsidR="00412086" w:rsidRPr="00412086" w:rsidRDefault="00412086" w:rsidP="0041208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12086">
        <w:rPr>
          <w:rFonts w:ascii="Times New Roman" w:hAnsi="Times New Roman"/>
          <w:sz w:val="24"/>
          <w:szCs w:val="24"/>
        </w:rPr>
        <w:t>М.П.</w:t>
      </w:r>
    </w:p>
    <w:p w:rsidR="00062BEA" w:rsidRDefault="00062BEA" w:rsidP="00E554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62BEA" w:rsidRDefault="00062BEA" w:rsidP="00E554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62BEA" w:rsidRDefault="00062BEA" w:rsidP="00E554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12086" w:rsidRPr="00E554CC" w:rsidRDefault="00412086" w:rsidP="00E554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554CC">
        <w:rPr>
          <w:rFonts w:ascii="Times New Roman" w:hAnsi="Times New Roman"/>
          <w:sz w:val="24"/>
          <w:szCs w:val="24"/>
        </w:rPr>
        <w:t>Вручено (направлено) ___________________   ________________   ___________________</w:t>
      </w:r>
    </w:p>
    <w:p w:rsidR="00412086" w:rsidRPr="00E554CC" w:rsidRDefault="00412086" w:rsidP="00E554C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554CC">
        <w:rPr>
          <w:rFonts w:ascii="Times New Roman" w:hAnsi="Times New Roman"/>
          <w:sz w:val="24"/>
          <w:szCs w:val="24"/>
          <w:lang w:eastAsia="ru-RU"/>
        </w:rPr>
        <w:tab/>
      </w:r>
      <w:r w:rsidRPr="00E554CC">
        <w:rPr>
          <w:rFonts w:ascii="Times New Roman" w:hAnsi="Times New Roman"/>
          <w:sz w:val="24"/>
          <w:szCs w:val="24"/>
          <w:lang w:eastAsia="ru-RU"/>
        </w:rPr>
        <w:tab/>
      </w:r>
      <w:r w:rsidRPr="00E554CC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E554CC">
        <w:rPr>
          <w:rFonts w:ascii="Times New Roman" w:hAnsi="Times New Roman"/>
          <w:sz w:val="24"/>
          <w:szCs w:val="24"/>
        </w:rPr>
        <w:t xml:space="preserve">(дата вручения, направления)      (подпись)     (Ф.И.О. </w:t>
      </w:r>
      <w:r w:rsidR="00190EBD">
        <w:rPr>
          <w:rFonts w:ascii="Times New Roman" w:hAnsi="Times New Roman"/>
          <w:sz w:val="24"/>
          <w:szCs w:val="24"/>
        </w:rPr>
        <w:t>З</w:t>
      </w:r>
      <w:r w:rsidRPr="00E554CC">
        <w:rPr>
          <w:rFonts w:ascii="Times New Roman" w:hAnsi="Times New Roman"/>
          <w:sz w:val="24"/>
          <w:szCs w:val="24"/>
        </w:rPr>
        <w:t>аявителя)</w:t>
      </w:r>
    </w:p>
    <w:p w:rsidR="00446F1D" w:rsidRPr="000A4860" w:rsidRDefault="001C5E55" w:rsidP="00446F1D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</w:t>
      </w:r>
      <w:r w:rsidR="00C2394C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446F1D" w:rsidRPr="000A4860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446F1D">
        <w:rPr>
          <w:rFonts w:ascii="Times New Roman" w:hAnsi="Times New Roman"/>
          <w:color w:val="000000"/>
          <w:sz w:val="24"/>
          <w:szCs w:val="24"/>
        </w:rPr>
        <w:t>4</w:t>
      </w:r>
    </w:p>
    <w:p w:rsidR="00446F1D" w:rsidRPr="000A4860" w:rsidRDefault="00446F1D" w:rsidP="00446F1D">
      <w:pPr>
        <w:pStyle w:val="af9"/>
        <w:spacing w:before="0" w:beforeAutospacing="0" w:after="0" w:afterAutospacing="0"/>
        <w:ind w:left="5102"/>
      </w:pPr>
      <w:r w:rsidRPr="000A4860">
        <w:rPr>
          <w:color w:val="000000"/>
        </w:rPr>
        <w:t xml:space="preserve">к  Административному регламенту предоставления муниципальной услуги «Запись на </w:t>
      </w:r>
      <w:proofErr w:type="gramStart"/>
      <w:r w:rsidRPr="000A4860">
        <w:rPr>
          <w:color w:val="000000"/>
        </w:rPr>
        <w:t>обучение</w:t>
      </w:r>
      <w:proofErr w:type="gramEnd"/>
      <w:r w:rsidRPr="000A4860">
        <w:rPr>
          <w:color w:val="000000"/>
        </w:rPr>
        <w:t xml:space="preserve"> по дополнительной </w:t>
      </w:r>
      <w:r>
        <w:rPr>
          <w:color w:val="000000"/>
        </w:rPr>
        <w:t>обще</w:t>
      </w:r>
      <w:r w:rsidRPr="000A4860">
        <w:rPr>
          <w:color w:val="000000"/>
        </w:rPr>
        <w:t>образовательной программе»</w:t>
      </w:r>
    </w:p>
    <w:p w:rsidR="00446F1D" w:rsidRDefault="00446F1D" w:rsidP="00446F1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46F1D" w:rsidRDefault="00446F1D" w:rsidP="00446F1D">
      <w:pPr>
        <w:jc w:val="center"/>
        <w:rPr>
          <w:rFonts w:ascii="Times New Roman" w:hAnsi="Times New Roman"/>
          <w:b/>
          <w:sz w:val="28"/>
          <w:szCs w:val="28"/>
        </w:rPr>
      </w:pPr>
      <w:r w:rsidRPr="00E554CC">
        <w:rPr>
          <w:rFonts w:ascii="Times New Roman" w:hAnsi="Times New Roman"/>
          <w:b/>
          <w:sz w:val="28"/>
          <w:szCs w:val="28"/>
        </w:rPr>
        <w:t xml:space="preserve">Отказ </w:t>
      </w:r>
      <w:r>
        <w:rPr>
          <w:rFonts w:ascii="Times New Roman" w:hAnsi="Times New Roman"/>
          <w:b/>
          <w:sz w:val="28"/>
          <w:szCs w:val="28"/>
        </w:rPr>
        <w:t>на зачисление на выбранную дополнительную общеобразовательную программу</w:t>
      </w:r>
    </w:p>
    <w:p w:rsidR="00446F1D" w:rsidRDefault="00446F1D" w:rsidP="00446F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«________________________________________________________»</w:t>
      </w:r>
    </w:p>
    <w:p w:rsidR="00446F1D" w:rsidRPr="00E554CC" w:rsidRDefault="00446F1D" w:rsidP="00446F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6F1D" w:rsidRDefault="00446F1D" w:rsidP="00446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062BEA">
        <w:rPr>
          <w:rFonts w:ascii="Times New Roman" w:hAnsi="Times New Roman"/>
          <w:sz w:val="24"/>
          <w:szCs w:val="24"/>
        </w:rPr>
        <w:t>уведомляет, что:</w:t>
      </w:r>
    </w:p>
    <w:p w:rsidR="00446F1D" w:rsidRPr="00062BEA" w:rsidRDefault="00446F1D" w:rsidP="00446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(</w:t>
      </w:r>
      <w:r w:rsidRPr="00D759D8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>)</w:t>
      </w:r>
    </w:p>
    <w:p w:rsidR="00446F1D" w:rsidRPr="00062BEA" w:rsidRDefault="00446F1D" w:rsidP="00446F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>Рассмотрев заявление________________________________________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062BEA">
        <w:rPr>
          <w:rFonts w:ascii="Times New Roman" w:hAnsi="Times New Roman"/>
          <w:sz w:val="24"/>
          <w:szCs w:val="24"/>
        </w:rPr>
        <w:t>__</w:t>
      </w:r>
    </w:p>
    <w:p w:rsidR="00446F1D" w:rsidRPr="00062BEA" w:rsidRDefault="00446F1D" w:rsidP="00446F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 xml:space="preserve">                                                 (ФИО Кандидата или Заявителя)</w:t>
      </w:r>
    </w:p>
    <w:p w:rsidR="00446F1D" w:rsidRPr="00062BEA" w:rsidRDefault="00446F1D" w:rsidP="00446F1D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62BE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на обучение ___________________________________________________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</w:t>
      </w:r>
      <w:r w:rsidRPr="00062BE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_  </w:t>
      </w:r>
    </w:p>
    <w:p w:rsidR="00446F1D" w:rsidRPr="00062BEA" w:rsidRDefault="00446F1D" w:rsidP="00446F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 xml:space="preserve">                                                 (ФИО Кандидата)</w:t>
      </w:r>
    </w:p>
    <w:p w:rsidR="00446F1D" w:rsidRPr="00062BEA" w:rsidRDefault="00446F1D" w:rsidP="00446F1D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446F1D" w:rsidRPr="00062BEA" w:rsidRDefault="00446F1D" w:rsidP="00446F1D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62BE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по дополнительной общеобразовательной программе «______________________________________________________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</w:t>
      </w:r>
      <w:r w:rsidRPr="00062BE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__________»</w:t>
      </w:r>
    </w:p>
    <w:p w:rsidR="00446F1D" w:rsidRPr="00062BEA" w:rsidRDefault="00446F1D" w:rsidP="00446F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2BEA">
        <w:rPr>
          <w:rFonts w:ascii="Times New Roman" w:hAnsi="Times New Roman"/>
          <w:sz w:val="24"/>
          <w:szCs w:val="24"/>
        </w:rPr>
        <w:t xml:space="preserve">отказывает в приеме документов для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на основании</w:t>
      </w:r>
      <w:r w:rsidRPr="00062BEA">
        <w:rPr>
          <w:rFonts w:ascii="Times New Roman" w:hAnsi="Times New Roman"/>
          <w:sz w:val="24"/>
          <w:szCs w:val="24"/>
        </w:rPr>
        <w:t xml:space="preserve"> (указать </w:t>
      </w:r>
      <w:r>
        <w:rPr>
          <w:rFonts w:ascii="Times New Roman" w:hAnsi="Times New Roman"/>
          <w:sz w:val="24"/>
          <w:szCs w:val="24"/>
        </w:rPr>
        <w:t>причину отказа</w:t>
      </w:r>
      <w:r w:rsidRPr="00062BEA">
        <w:rPr>
          <w:rFonts w:ascii="Times New Roman" w:hAnsi="Times New Roman"/>
          <w:sz w:val="24"/>
          <w:szCs w:val="24"/>
        </w:rPr>
        <w:t xml:space="preserve">): </w:t>
      </w:r>
    </w:p>
    <w:p w:rsidR="00446F1D" w:rsidRPr="00062BEA" w:rsidRDefault="00446F1D" w:rsidP="00446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446F1D" w:rsidRPr="00062BEA" w:rsidRDefault="00446F1D" w:rsidP="00446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EA">
        <w:rPr>
          <w:rFonts w:ascii="Times New Roman" w:hAnsi="Times New Roman"/>
          <w:sz w:val="24"/>
          <w:szCs w:val="24"/>
        </w:rPr>
        <w:t>Руководитель Организации</w:t>
      </w:r>
      <w:r>
        <w:rPr>
          <w:rFonts w:ascii="Times New Roman" w:hAnsi="Times New Roman"/>
          <w:sz w:val="28"/>
          <w:szCs w:val="28"/>
        </w:rPr>
        <w:tab/>
        <w:t>_________________   _________________</w:t>
      </w:r>
    </w:p>
    <w:p w:rsidR="00446F1D" w:rsidRPr="00E554CC" w:rsidRDefault="00446F1D" w:rsidP="0044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54CC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554CC">
        <w:rPr>
          <w:rFonts w:ascii="Times New Roman" w:hAnsi="Times New Roman"/>
          <w:sz w:val="20"/>
          <w:szCs w:val="20"/>
        </w:rPr>
        <w:t xml:space="preserve"> (ФИО)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E554CC">
        <w:rPr>
          <w:rFonts w:ascii="Times New Roman" w:hAnsi="Times New Roman"/>
          <w:sz w:val="20"/>
          <w:szCs w:val="20"/>
        </w:rPr>
        <w:t xml:space="preserve">   (подпись)</w:t>
      </w:r>
    </w:p>
    <w:p w:rsidR="00446F1D" w:rsidRPr="00412086" w:rsidRDefault="00446F1D" w:rsidP="00446F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12086">
        <w:rPr>
          <w:rFonts w:ascii="Times New Roman" w:hAnsi="Times New Roman"/>
          <w:sz w:val="24"/>
          <w:szCs w:val="24"/>
        </w:rPr>
        <w:t>М.П.</w:t>
      </w:r>
    </w:p>
    <w:p w:rsidR="00446F1D" w:rsidRDefault="00446F1D" w:rsidP="00446F1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Default="00446F1D" w:rsidP="00446F1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Pr="00E554CC" w:rsidRDefault="00446F1D" w:rsidP="00446F1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554CC">
        <w:rPr>
          <w:rFonts w:ascii="Times New Roman" w:hAnsi="Times New Roman"/>
          <w:sz w:val="24"/>
          <w:szCs w:val="24"/>
        </w:rPr>
        <w:t>Вручено (направлено) ___________________   ________________   ___________________</w:t>
      </w:r>
    </w:p>
    <w:p w:rsidR="00446F1D" w:rsidRPr="00E554CC" w:rsidRDefault="00446F1D" w:rsidP="00446F1D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554CC">
        <w:rPr>
          <w:rFonts w:ascii="Times New Roman" w:hAnsi="Times New Roman"/>
          <w:sz w:val="24"/>
          <w:szCs w:val="24"/>
          <w:lang w:eastAsia="ru-RU"/>
        </w:rPr>
        <w:tab/>
      </w:r>
      <w:r w:rsidRPr="00E554CC">
        <w:rPr>
          <w:rFonts w:ascii="Times New Roman" w:hAnsi="Times New Roman"/>
          <w:sz w:val="24"/>
          <w:szCs w:val="24"/>
          <w:lang w:eastAsia="ru-RU"/>
        </w:rPr>
        <w:tab/>
      </w:r>
      <w:r w:rsidRPr="00E554CC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E554CC">
        <w:rPr>
          <w:rFonts w:ascii="Times New Roman" w:hAnsi="Times New Roman"/>
          <w:sz w:val="24"/>
          <w:szCs w:val="24"/>
        </w:rPr>
        <w:t>(дата вручения, направлен</w:t>
      </w:r>
      <w:r w:rsidR="00190EBD">
        <w:rPr>
          <w:rFonts w:ascii="Times New Roman" w:hAnsi="Times New Roman"/>
          <w:sz w:val="24"/>
          <w:szCs w:val="24"/>
        </w:rPr>
        <w:t>ия)      (подпись)     (Ф.И.О. З</w:t>
      </w:r>
      <w:r w:rsidRPr="00E554CC">
        <w:rPr>
          <w:rFonts w:ascii="Times New Roman" w:hAnsi="Times New Roman"/>
          <w:sz w:val="24"/>
          <w:szCs w:val="24"/>
        </w:rPr>
        <w:t>аявителя)</w:t>
      </w:r>
    </w:p>
    <w:p w:rsidR="00E554CC" w:rsidRPr="000A4860" w:rsidRDefault="007C41C9" w:rsidP="007C41C9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</w:t>
      </w:r>
      <w:r w:rsidR="001C5E55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E554CC" w:rsidRPr="000A4860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E554CC" w:rsidRPr="000A4860" w:rsidRDefault="00E554CC" w:rsidP="007C41C9">
      <w:pPr>
        <w:pStyle w:val="af9"/>
        <w:spacing w:before="0" w:beforeAutospacing="0" w:after="0" w:afterAutospacing="0"/>
        <w:ind w:left="5102"/>
      </w:pPr>
      <w:r w:rsidRPr="000A4860">
        <w:rPr>
          <w:color w:val="000000"/>
        </w:rPr>
        <w:t xml:space="preserve">к  Административному регламенту предоставления муниципальной услуги «Запись на </w:t>
      </w:r>
      <w:proofErr w:type="gramStart"/>
      <w:r w:rsidRPr="000A4860">
        <w:rPr>
          <w:color w:val="000000"/>
        </w:rPr>
        <w:t>обучение</w:t>
      </w:r>
      <w:proofErr w:type="gramEnd"/>
      <w:r w:rsidRPr="000A4860">
        <w:rPr>
          <w:color w:val="000000"/>
        </w:rPr>
        <w:t xml:space="preserve"> по дополнительной </w:t>
      </w:r>
      <w:r>
        <w:rPr>
          <w:color w:val="000000"/>
        </w:rPr>
        <w:t>обще</w:t>
      </w:r>
      <w:r w:rsidRPr="000A4860">
        <w:rPr>
          <w:color w:val="000000"/>
        </w:rPr>
        <w:t>образовательной программе»</w:t>
      </w:r>
    </w:p>
    <w:p w:rsidR="00412086" w:rsidRDefault="00412086" w:rsidP="002816A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</w:pPr>
    </w:p>
    <w:p w:rsidR="00412086" w:rsidRDefault="00412086" w:rsidP="002816A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</w:pPr>
    </w:p>
    <w:p w:rsidR="002816A3" w:rsidRPr="00610626" w:rsidRDefault="00AD3D12" w:rsidP="002816A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>Руководителю</w:t>
      </w:r>
      <w:r w:rsidR="002816A3" w:rsidRPr="00610626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 xml:space="preserve">  </w:t>
      </w:r>
      <w:r w:rsidR="002816A3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>_____________________________</w:t>
      </w:r>
    </w:p>
    <w:p w:rsidR="002816A3" w:rsidRPr="002816A3" w:rsidRDefault="002816A3" w:rsidP="002816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16A3" w:rsidRPr="002816A3" w:rsidRDefault="002816A3" w:rsidP="002816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2816A3" w:rsidRPr="002816A3" w:rsidRDefault="002816A3" w:rsidP="002816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согласии на обработку персональных данных                                                               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Я, нижеподписавш____ся,______________________________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2816A3">
        <w:rPr>
          <w:rFonts w:ascii="Times New Roman" w:eastAsia="Times New Roman" w:hAnsi="Times New Roman"/>
          <w:b/>
          <w:sz w:val="18"/>
          <w:szCs w:val="18"/>
          <w:lang w:eastAsia="ru-RU"/>
        </w:rPr>
        <w:t>(Ф.И.О. полностью)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проживающ</w:t>
      </w:r>
      <w:proofErr w:type="spellEnd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___ по адресу 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паспорт _________________________________________________________________________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816A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(серия, номер, дата выдачи)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(полностью)___________________________________________________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требованиями статьи 9 Федерального Закона от 27.07.2006 г. «О персональных данных» № 152-ФЗ подтверждаю свое согласие на обработку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моих персональных данных (далее ПД), а также несовершеннолетнего_____________________________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2816A3">
        <w:rPr>
          <w:rFonts w:ascii="Times New Roman" w:eastAsia="Times New Roman" w:hAnsi="Times New Roman"/>
          <w:b/>
          <w:sz w:val="18"/>
          <w:szCs w:val="18"/>
          <w:lang w:eastAsia="ru-RU"/>
        </w:rPr>
        <w:t>(Ф.И.О. полностью)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Согласно перечню (приложение к настоящему заявлению) с целью организации образования ребенка, которому являюсь 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816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2816A3">
        <w:rPr>
          <w:rFonts w:ascii="Times New Roman" w:eastAsia="Times New Roman" w:hAnsi="Times New Roman"/>
          <w:b/>
          <w:sz w:val="18"/>
          <w:szCs w:val="18"/>
          <w:lang w:eastAsia="ru-RU"/>
        </w:rPr>
        <w:t>(отцом, матерью, опекуном, попечителем)</w:t>
      </w:r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осуществлять все действия (операции) с ПД моего ребенка: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Оганизация</w:t>
      </w:r>
      <w:proofErr w:type="spellEnd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обрабатывать ПД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и передавать их уполномоченным органам, передавать в организационные комитеты конкурсов, фестивалей, олимпиад различных уровней, размещать ПД на официальном сайте и информационных стендах с целью информирования о достижениях и успехах обучающегося.</w:t>
      </w:r>
      <w:proofErr w:type="gramEnd"/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ПД могут быть также использованы для формирования банка данных контингента обучающихся в целях </w:t>
      </w:r>
      <w:proofErr w:type="gramStart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обеспечения мониторинга соблюдения прав детей</w:t>
      </w:r>
      <w:proofErr w:type="gramEnd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получение образования и управления системой образования.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Срок хранения персональных данных составляет двадцать пять лет.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Настоящее согласие дано мной 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816A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(дата)</w:t>
      </w:r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почте заказным письмом с уведомлением о вручении либо вручен лично под расписку представителю Организации.</w:t>
      </w:r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Подтверждаю, что ознакомлен с Положением о защите персональных данных и Положениями Федерального Закона от 27.07.2006 г. № 152-ФЗ «О персональных данных». Права и обязанности в области защиты персональных данных мне разъяснены.</w:t>
      </w:r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Об ответственности за достоверность представленных сведений предупреждена (</w:t>
      </w:r>
      <w:proofErr w:type="gramStart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предупрежден</w:t>
      </w:r>
      <w:proofErr w:type="gramEnd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______________________                                                 _______________________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816A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</w:t>
      </w:r>
      <w:r w:rsidRPr="002816A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(подпись)                                                                                                (расшифровка подписи) 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«_______»___________________20____г.</w:t>
      </w:r>
    </w:p>
    <w:p w:rsidR="002816A3" w:rsidRPr="002816A3" w:rsidRDefault="002816A3" w:rsidP="002816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персональных данных</w:t>
      </w:r>
      <w:r w:rsidR="00C2394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816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которых дается согласие</w:t>
      </w:r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документы, удостоверяющие личность </w:t>
      </w:r>
      <w:proofErr w:type="gramStart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(свидетельство о рождении или паспорт, национальность)</w:t>
      </w:r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- документы о месте проживания</w:t>
      </w:r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- документы о составе семьи</w:t>
      </w:r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- паспортные данные родителей (законных представителей) </w:t>
      </w:r>
      <w:proofErr w:type="gramStart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- иные документы, содержащие персональные данные (ИНН, номер страхового пенсионного     свидетельства обучающегося)</w:t>
      </w:r>
    </w:p>
    <w:p w:rsidR="002816A3" w:rsidRPr="002816A3" w:rsidRDefault="002816A3" w:rsidP="00281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- другая информация (фото, видео)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________________________                                           _____________________________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816A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(подпись)                                                                                                  (расшифровка подписи)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«________»_________________ 20___ г.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2816A3" w:rsidRDefault="002816A3" w:rsidP="002816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816A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Персональные данные, предоставляемые для обработки                                                                            в </w:t>
      </w:r>
      <w:r w:rsidR="00852D7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Организацию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816A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Данные ребенка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Место рождения__________________________________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Гражданство_____________________________________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Адрес фактического проживания____________________________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рождении_______________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Принадлежность к категории: дети-инвалиды, дети, пострадавшие в результате радиационных катастроф, опекаемые, сироты, дети малочисленных народов Севера, дети с ограниченными возможностями, другие (нужное подчеркнуть)</w:t>
      </w:r>
      <w:proofErr w:type="gramEnd"/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816A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Данные родителей (законных представителей):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816A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Отец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Адрес фактического проживания_______________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Место работы__________________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Должность______________________________________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Телефон домашний______________________сотовый__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816A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Мать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Адрес фактического проживания___________________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Место работы____________________________________________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Должность______________________________________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Телефон домашний______________________сотовый__________________________________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_________________________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2816A3">
        <w:rPr>
          <w:rFonts w:ascii="Times New Roman" w:eastAsia="Times New Roman" w:hAnsi="Times New Roman"/>
          <w:b/>
          <w:sz w:val="18"/>
          <w:szCs w:val="18"/>
          <w:lang w:eastAsia="ru-RU"/>
        </w:rPr>
        <w:t>(подпись)                                                                                                                                (расшифровка подписи)</w:t>
      </w:r>
    </w:p>
    <w:p w:rsidR="002816A3" w:rsidRPr="002816A3" w:rsidRDefault="002816A3" w:rsidP="002816A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16A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Default="002816A3" w:rsidP="0028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Default="002816A3" w:rsidP="00C2394C">
      <w:pPr>
        <w:spacing w:after="0" w:line="240" w:lineRule="auto"/>
        <w:rPr>
          <w:color w:val="000000"/>
          <w:sz w:val="28"/>
          <w:szCs w:val="28"/>
        </w:rPr>
      </w:pPr>
      <w:r w:rsidRPr="002816A3">
        <w:rPr>
          <w:rFonts w:ascii="Times New Roman" w:eastAsia="Times New Roman" w:hAnsi="Times New Roman"/>
          <w:sz w:val="24"/>
          <w:szCs w:val="24"/>
          <w:lang w:eastAsia="ru-RU"/>
        </w:rPr>
        <w:t>«______»______________20_____г.</w:t>
      </w:r>
    </w:p>
    <w:sectPr w:rsidR="002816A3" w:rsidSect="00D00A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7B" w:rsidRDefault="0049117B" w:rsidP="001D6393">
      <w:pPr>
        <w:spacing w:after="0" w:line="240" w:lineRule="auto"/>
      </w:pPr>
      <w:r>
        <w:separator/>
      </w:r>
    </w:p>
  </w:endnote>
  <w:endnote w:type="continuationSeparator" w:id="0">
    <w:p w:rsidR="0049117B" w:rsidRDefault="0049117B" w:rsidP="001D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7B" w:rsidRDefault="0049117B" w:rsidP="001D6393">
      <w:pPr>
        <w:spacing w:after="0" w:line="240" w:lineRule="auto"/>
      </w:pPr>
      <w:r>
        <w:separator/>
      </w:r>
    </w:p>
  </w:footnote>
  <w:footnote w:type="continuationSeparator" w:id="0">
    <w:p w:rsidR="0049117B" w:rsidRDefault="0049117B" w:rsidP="001D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6179F4"/>
    <w:multiLevelType w:val="hybridMultilevel"/>
    <w:tmpl w:val="AFD657D6"/>
    <w:lvl w:ilvl="0" w:tplc="4A7E11E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4A039B"/>
    <w:multiLevelType w:val="hybridMultilevel"/>
    <w:tmpl w:val="1DE8CF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E642D"/>
    <w:multiLevelType w:val="multilevel"/>
    <w:tmpl w:val="F9D2969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0A7E2227"/>
    <w:multiLevelType w:val="multilevel"/>
    <w:tmpl w:val="D9F0763A"/>
    <w:lvl w:ilvl="0">
      <w:start w:val="2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81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1D671D24"/>
    <w:multiLevelType w:val="multilevel"/>
    <w:tmpl w:val="6D54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1FF11D0B"/>
    <w:multiLevelType w:val="multilevel"/>
    <w:tmpl w:val="BEDED9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28784816"/>
    <w:multiLevelType w:val="multilevel"/>
    <w:tmpl w:val="7A048CC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2A1F1850"/>
    <w:multiLevelType w:val="multilevel"/>
    <w:tmpl w:val="6D54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C2B2898"/>
    <w:multiLevelType w:val="multilevel"/>
    <w:tmpl w:val="E86E84F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46FC79C4"/>
    <w:multiLevelType w:val="hybridMultilevel"/>
    <w:tmpl w:val="D55239E0"/>
    <w:lvl w:ilvl="0" w:tplc="FA60E280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017C1"/>
    <w:multiLevelType w:val="hybridMultilevel"/>
    <w:tmpl w:val="1DC0A22C"/>
    <w:lvl w:ilvl="0" w:tplc="BA1403C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C6C0E"/>
    <w:multiLevelType w:val="multilevel"/>
    <w:tmpl w:val="DC7283A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B2A1481"/>
    <w:multiLevelType w:val="hybridMultilevel"/>
    <w:tmpl w:val="C91AA51E"/>
    <w:lvl w:ilvl="0" w:tplc="48F0763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E63E2"/>
    <w:multiLevelType w:val="multilevel"/>
    <w:tmpl w:val="A476DCE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B6F4323"/>
    <w:multiLevelType w:val="multilevel"/>
    <w:tmpl w:val="9B4675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7C6B57D3"/>
    <w:multiLevelType w:val="multilevel"/>
    <w:tmpl w:val="9E8A9E40"/>
    <w:lvl w:ilvl="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>
    <w:nsid w:val="7FA410C1"/>
    <w:multiLevelType w:val="multilevel"/>
    <w:tmpl w:val="EC4227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8"/>
  </w:num>
  <w:num w:numId="7">
    <w:abstractNumId w:val="16"/>
  </w:num>
  <w:num w:numId="8">
    <w:abstractNumId w:val="21"/>
  </w:num>
  <w:num w:numId="9">
    <w:abstractNumId w:val="18"/>
  </w:num>
  <w:num w:numId="10">
    <w:abstractNumId w:val="20"/>
  </w:num>
  <w:num w:numId="11">
    <w:abstractNumId w:val="6"/>
  </w:num>
  <w:num w:numId="12">
    <w:abstractNumId w:val="15"/>
  </w:num>
  <w:num w:numId="13">
    <w:abstractNumId w:val="14"/>
  </w:num>
  <w:num w:numId="14">
    <w:abstractNumId w:val="19"/>
  </w:num>
  <w:num w:numId="15">
    <w:abstractNumId w:val="17"/>
  </w:num>
  <w:num w:numId="16">
    <w:abstractNumId w:val="9"/>
  </w:num>
  <w:num w:numId="17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AB"/>
    <w:rsid w:val="000018B9"/>
    <w:rsid w:val="00002FBC"/>
    <w:rsid w:val="00006D1E"/>
    <w:rsid w:val="000107DF"/>
    <w:rsid w:val="00015204"/>
    <w:rsid w:val="0001627A"/>
    <w:rsid w:val="00016D20"/>
    <w:rsid w:val="0001752B"/>
    <w:rsid w:val="00020611"/>
    <w:rsid w:val="00020ED3"/>
    <w:rsid w:val="00022C8F"/>
    <w:rsid w:val="000230EA"/>
    <w:rsid w:val="00024098"/>
    <w:rsid w:val="0003249C"/>
    <w:rsid w:val="0003405D"/>
    <w:rsid w:val="00036583"/>
    <w:rsid w:val="00036A59"/>
    <w:rsid w:val="00040461"/>
    <w:rsid w:val="00043160"/>
    <w:rsid w:val="000432AF"/>
    <w:rsid w:val="00043E7B"/>
    <w:rsid w:val="0004520D"/>
    <w:rsid w:val="00046C75"/>
    <w:rsid w:val="0004725A"/>
    <w:rsid w:val="00050D94"/>
    <w:rsid w:val="00051BC4"/>
    <w:rsid w:val="00051C7B"/>
    <w:rsid w:val="000530DF"/>
    <w:rsid w:val="00056252"/>
    <w:rsid w:val="000629D3"/>
    <w:rsid w:val="00062BEA"/>
    <w:rsid w:val="00064B69"/>
    <w:rsid w:val="0006535F"/>
    <w:rsid w:val="00066289"/>
    <w:rsid w:val="0006635C"/>
    <w:rsid w:val="00066825"/>
    <w:rsid w:val="0007043F"/>
    <w:rsid w:val="00070E50"/>
    <w:rsid w:val="00071485"/>
    <w:rsid w:val="00076B14"/>
    <w:rsid w:val="00076B65"/>
    <w:rsid w:val="00080630"/>
    <w:rsid w:val="00085150"/>
    <w:rsid w:val="000861B7"/>
    <w:rsid w:val="0008660B"/>
    <w:rsid w:val="00086944"/>
    <w:rsid w:val="00087A75"/>
    <w:rsid w:val="00093D7C"/>
    <w:rsid w:val="000959B8"/>
    <w:rsid w:val="00095E4C"/>
    <w:rsid w:val="00096EF7"/>
    <w:rsid w:val="000A16CC"/>
    <w:rsid w:val="000A3E59"/>
    <w:rsid w:val="000A4860"/>
    <w:rsid w:val="000A4AD6"/>
    <w:rsid w:val="000A50D7"/>
    <w:rsid w:val="000B2B8D"/>
    <w:rsid w:val="000B6E8C"/>
    <w:rsid w:val="000B7E20"/>
    <w:rsid w:val="000C15F6"/>
    <w:rsid w:val="000C2EAC"/>
    <w:rsid w:val="000C6AB8"/>
    <w:rsid w:val="000D12E1"/>
    <w:rsid w:val="000D619D"/>
    <w:rsid w:val="000D713F"/>
    <w:rsid w:val="000E113B"/>
    <w:rsid w:val="000E1292"/>
    <w:rsid w:val="000E533B"/>
    <w:rsid w:val="000E5A3D"/>
    <w:rsid w:val="000E5C15"/>
    <w:rsid w:val="000E6E14"/>
    <w:rsid w:val="000E7C63"/>
    <w:rsid w:val="000F2B9B"/>
    <w:rsid w:val="000F4B64"/>
    <w:rsid w:val="000F67E9"/>
    <w:rsid w:val="000F7CFF"/>
    <w:rsid w:val="00100E87"/>
    <w:rsid w:val="001029C3"/>
    <w:rsid w:val="001049D1"/>
    <w:rsid w:val="001102A0"/>
    <w:rsid w:val="00110E26"/>
    <w:rsid w:val="0011560D"/>
    <w:rsid w:val="00115CBB"/>
    <w:rsid w:val="001179E4"/>
    <w:rsid w:val="0012177E"/>
    <w:rsid w:val="00122293"/>
    <w:rsid w:val="001241B0"/>
    <w:rsid w:val="00124A0E"/>
    <w:rsid w:val="00132239"/>
    <w:rsid w:val="0013510A"/>
    <w:rsid w:val="001379EA"/>
    <w:rsid w:val="00146DD2"/>
    <w:rsid w:val="00150E62"/>
    <w:rsid w:val="001540A5"/>
    <w:rsid w:val="00154781"/>
    <w:rsid w:val="00160A80"/>
    <w:rsid w:val="00164F39"/>
    <w:rsid w:val="00166336"/>
    <w:rsid w:val="00166961"/>
    <w:rsid w:val="001746DC"/>
    <w:rsid w:val="00174DCB"/>
    <w:rsid w:val="001758A6"/>
    <w:rsid w:val="00176B81"/>
    <w:rsid w:val="00177CFE"/>
    <w:rsid w:val="0018144E"/>
    <w:rsid w:val="00182ABB"/>
    <w:rsid w:val="00187612"/>
    <w:rsid w:val="00190EBD"/>
    <w:rsid w:val="00190F5D"/>
    <w:rsid w:val="00196DCA"/>
    <w:rsid w:val="001A5096"/>
    <w:rsid w:val="001A7803"/>
    <w:rsid w:val="001B1778"/>
    <w:rsid w:val="001B4859"/>
    <w:rsid w:val="001B5565"/>
    <w:rsid w:val="001C17BC"/>
    <w:rsid w:val="001C2DA6"/>
    <w:rsid w:val="001C3176"/>
    <w:rsid w:val="001C47CA"/>
    <w:rsid w:val="001C4AB3"/>
    <w:rsid w:val="001C5E55"/>
    <w:rsid w:val="001D2706"/>
    <w:rsid w:val="001D2D50"/>
    <w:rsid w:val="001D4708"/>
    <w:rsid w:val="001D4973"/>
    <w:rsid w:val="001D6393"/>
    <w:rsid w:val="001D73A4"/>
    <w:rsid w:val="001E2155"/>
    <w:rsid w:val="001E46D6"/>
    <w:rsid w:val="001E4C15"/>
    <w:rsid w:val="001E5451"/>
    <w:rsid w:val="001F1E97"/>
    <w:rsid w:val="001F4024"/>
    <w:rsid w:val="001F5FDB"/>
    <w:rsid w:val="001F69F8"/>
    <w:rsid w:val="00203401"/>
    <w:rsid w:val="0020353E"/>
    <w:rsid w:val="00203D1C"/>
    <w:rsid w:val="00204650"/>
    <w:rsid w:val="00205484"/>
    <w:rsid w:val="0020676E"/>
    <w:rsid w:val="00211328"/>
    <w:rsid w:val="002167A4"/>
    <w:rsid w:val="00217150"/>
    <w:rsid w:val="002209A6"/>
    <w:rsid w:val="00222714"/>
    <w:rsid w:val="00223317"/>
    <w:rsid w:val="00223C38"/>
    <w:rsid w:val="00224E98"/>
    <w:rsid w:val="0022676B"/>
    <w:rsid w:val="00227316"/>
    <w:rsid w:val="00233DC3"/>
    <w:rsid w:val="002347B2"/>
    <w:rsid w:val="00236552"/>
    <w:rsid w:val="002373EA"/>
    <w:rsid w:val="002424AC"/>
    <w:rsid w:val="002433A9"/>
    <w:rsid w:val="00244112"/>
    <w:rsid w:val="00244846"/>
    <w:rsid w:val="0024572C"/>
    <w:rsid w:val="002475AB"/>
    <w:rsid w:val="00250526"/>
    <w:rsid w:val="00250776"/>
    <w:rsid w:val="00251458"/>
    <w:rsid w:val="0025365C"/>
    <w:rsid w:val="00255EE5"/>
    <w:rsid w:val="002564AD"/>
    <w:rsid w:val="00260185"/>
    <w:rsid w:val="002602C0"/>
    <w:rsid w:val="00260B14"/>
    <w:rsid w:val="00262C2A"/>
    <w:rsid w:val="002637DE"/>
    <w:rsid w:val="00264700"/>
    <w:rsid w:val="00265B96"/>
    <w:rsid w:val="00266E90"/>
    <w:rsid w:val="0027053E"/>
    <w:rsid w:val="00270E93"/>
    <w:rsid w:val="00271F1D"/>
    <w:rsid w:val="002725B6"/>
    <w:rsid w:val="002726BF"/>
    <w:rsid w:val="002727FC"/>
    <w:rsid w:val="0027374F"/>
    <w:rsid w:val="002748E8"/>
    <w:rsid w:val="00274DC1"/>
    <w:rsid w:val="002816A3"/>
    <w:rsid w:val="00286739"/>
    <w:rsid w:val="00292F91"/>
    <w:rsid w:val="00295300"/>
    <w:rsid w:val="00295BCD"/>
    <w:rsid w:val="00296762"/>
    <w:rsid w:val="002A1817"/>
    <w:rsid w:val="002A246D"/>
    <w:rsid w:val="002A2E63"/>
    <w:rsid w:val="002A7459"/>
    <w:rsid w:val="002B130C"/>
    <w:rsid w:val="002B2C9B"/>
    <w:rsid w:val="002B7EFF"/>
    <w:rsid w:val="002C071C"/>
    <w:rsid w:val="002C1132"/>
    <w:rsid w:val="002C2C02"/>
    <w:rsid w:val="002C7CB6"/>
    <w:rsid w:val="002D2489"/>
    <w:rsid w:val="002D3AE2"/>
    <w:rsid w:val="002D48F0"/>
    <w:rsid w:val="002D61CD"/>
    <w:rsid w:val="002D67CC"/>
    <w:rsid w:val="002D784C"/>
    <w:rsid w:val="002E0DEB"/>
    <w:rsid w:val="002E5926"/>
    <w:rsid w:val="002E5DCD"/>
    <w:rsid w:val="002E7C66"/>
    <w:rsid w:val="002F0597"/>
    <w:rsid w:val="002F267D"/>
    <w:rsid w:val="002F3AB5"/>
    <w:rsid w:val="002F3C48"/>
    <w:rsid w:val="0030150B"/>
    <w:rsid w:val="00301A5E"/>
    <w:rsid w:val="00301D8B"/>
    <w:rsid w:val="003031EB"/>
    <w:rsid w:val="00304223"/>
    <w:rsid w:val="003069DD"/>
    <w:rsid w:val="00307F42"/>
    <w:rsid w:val="00315371"/>
    <w:rsid w:val="00315FAD"/>
    <w:rsid w:val="00324551"/>
    <w:rsid w:val="00326B0D"/>
    <w:rsid w:val="00326BB8"/>
    <w:rsid w:val="00332D92"/>
    <w:rsid w:val="00334F9E"/>
    <w:rsid w:val="00335058"/>
    <w:rsid w:val="00335314"/>
    <w:rsid w:val="00342F6C"/>
    <w:rsid w:val="003433B3"/>
    <w:rsid w:val="00343E34"/>
    <w:rsid w:val="00344E1C"/>
    <w:rsid w:val="003458A3"/>
    <w:rsid w:val="0034724C"/>
    <w:rsid w:val="0035065C"/>
    <w:rsid w:val="00353DF8"/>
    <w:rsid w:val="0035445A"/>
    <w:rsid w:val="003557E2"/>
    <w:rsid w:val="003636B3"/>
    <w:rsid w:val="00364673"/>
    <w:rsid w:val="0037320A"/>
    <w:rsid w:val="00374CEE"/>
    <w:rsid w:val="00375C46"/>
    <w:rsid w:val="00376ED7"/>
    <w:rsid w:val="00382143"/>
    <w:rsid w:val="00390D72"/>
    <w:rsid w:val="00395A48"/>
    <w:rsid w:val="00396B67"/>
    <w:rsid w:val="003A618D"/>
    <w:rsid w:val="003B0116"/>
    <w:rsid w:val="003B12A5"/>
    <w:rsid w:val="003B1A94"/>
    <w:rsid w:val="003B339A"/>
    <w:rsid w:val="003B4959"/>
    <w:rsid w:val="003B56BA"/>
    <w:rsid w:val="003B76EE"/>
    <w:rsid w:val="003C4846"/>
    <w:rsid w:val="003C768E"/>
    <w:rsid w:val="003D10A1"/>
    <w:rsid w:val="003D3869"/>
    <w:rsid w:val="003D4CFB"/>
    <w:rsid w:val="003D5D81"/>
    <w:rsid w:val="003D5DEC"/>
    <w:rsid w:val="003E0CB8"/>
    <w:rsid w:val="003E176B"/>
    <w:rsid w:val="003E30E4"/>
    <w:rsid w:val="003E75C6"/>
    <w:rsid w:val="003E7D5F"/>
    <w:rsid w:val="003F154F"/>
    <w:rsid w:val="003F4466"/>
    <w:rsid w:val="003F5D9A"/>
    <w:rsid w:val="00406082"/>
    <w:rsid w:val="00410D7F"/>
    <w:rsid w:val="00411E4F"/>
    <w:rsid w:val="00412086"/>
    <w:rsid w:val="00412C9D"/>
    <w:rsid w:val="00413D19"/>
    <w:rsid w:val="0042156E"/>
    <w:rsid w:val="00423E36"/>
    <w:rsid w:val="004253E9"/>
    <w:rsid w:val="0043102A"/>
    <w:rsid w:val="0043105F"/>
    <w:rsid w:val="00443778"/>
    <w:rsid w:val="00443DA3"/>
    <w:rsid w:val="0044660A"/>
    <w:rsid w:val="00446AFF"/>
    <w:rsid w:val="00446F1D"/>
    <w:rsid w:val="00451966"/>
    <w:rsid w:val="00451E6B"/>
    <w:rsid w:val="00452B57"/>
    <w:rsid w:val="004533AC"/>
    <w:rsid w:val="00453B5F"/>
    <w:rsid w:val="00455058"/>
    <w:rsid w:val="00455C4F"/>
    <w:rsid w:val="00466DB3"/>
    <w:rsid w:val="004674D3"/>
    <w:rsid w:val="00467B88"/>
    <w:rsid w:val="00471327"/>
    <w:rsid w:val="004722C3"/>
    <w:rsid w:val="004732C1"/>
    <w:rsid w:val="00473DE5"/>
    <w:rsid w:val="004757C3"/>
    <w:rsid w:val="00477675"/>
    <w:rsid w:val="0049117B"/>
    <w:rsid w:val="00493788"/>
    <w:rsid w:val="00493A5A"/>
    <w:rsid w:val="00495EDD"/>
    <w:rsid w:val="0049612B"/>
    <w:rsid w:val="004A54D3"/>
    <w:rsid w:val="004A5BFC"/>
    <w:rsid w:val="004A76EF"/>
    <w:rsid w:val="004B0847"/>
    <w:rsid w:val="004B2D28"/>
    <w:rsid w:val="004B5739"/>
    <w:rsid w:val="004B6216"/>
    <w:rsid w:val="004C3842"/>
    <w:rsid w:val="004C66F7"/>
    <w:rsid w:val="004C7D38"/>
    <w:rsid w:val="004D2279"/>
    <w:rsid w:val="004D550B"/>
    <w:rsid w:val="004D6462"/>
    <w:rsid w:val="004E3E89"/>
    <w:rsid w:val="004E4161"/>
    <w:rsid w:val="004E512B"/>
    <w:rsid w:val="004F3A2A"/>
    <w:rsid w:val="004F570F"/>
    <w:rsid w:val="004F6150"/>
    <w:rsid w:val="004F6BE5"/>
    <w:rsid w:val="004F6D42"/>
    <w:rsid w:val="00500F6A"/>
    <w:rsid w:val="0050102E"/>
    <w:rsid w:val="0050156C"/>
    <w:rsid w:val="00501ED3"/>
    <w:rsid w:val="00502BE6"/>
    <w:rsid w:val="00504162"/>
    <w:rsid w:val="00504991"/>
    <w:rsid w:val="00510A98"/>
    <w:rsid w:val="00511382"/>
    <w:rsid w:val="00512B3C"/>
    <w:rsid w:val="005160B5"/>
    <w:rsid w:val="00524E96"/>
    <w:rsid w:val="00527064"/>
    <w:rsid w:val="00531538"/>
    <w:rsid w:val="005324D6"/>
    <w:rsid w:val="00537B53"/>
    <w:rsid w:val="00545A19"/>
    <w:rsid w:val="00551585"/>
    <w:rsid w:val="00551AF1"/>
    <w:rsid w:val="00551BFE"/>
    <w:rsid w:val="00552DC2"/>
    <w:rsid w:val="005562C0"/>
    <w:rsid w:val="00562E30"/>
    <w:rsid w:val="00570295"/>
    <w:rsid w:val="00570EDA"/>
    <w:rsid w:val="00571AE6"/>
    <w:rsid w:val="005724CA"/>
    <w:rsid w:val="00573434"/>
    <w:rsid w:val="00574D20"/>
    <w:rsid w:val="00575292"/>
    <w:rsid w:val="005752FB"/>
    <w:rsid w:val="0057771B"/>
    <w:rsid w:val="005777D7"/>
    <w:rsid w:val="0058108A"/>
    <w:rsid w:val="005825A8"/>
    <w:rsid w:val="005830F2"/>
    <w:rsid w:val="00587474"/>
    <w:rsid w:val="00592CA3"/>
    <w:rsid w:val="00593B9A"/>
    <w:rsid w:val="0059708D"/>
    <w:rsid w:val="005A212A"/>
    <w:rsid w:val="005A4E0F"/>
    <w:rsid w:val="005A6550"/>
    <w:rsid w:val="005A6B9B"/>
    <w:rsid w:val="005A789C"/>
    <w:rsid w:val="005A7B32"/>
    <w:rsid w:val="005B18EC"/>
    <w:rsid w:val="005B4FA3"/>
    <w:rsid w:val="005B6515"/>
    <w:rsid w:val="005B7A31"/>
    <w:rsid w:val="005C70EE"/>
    <w:rsid w:val="005C7BF3"/>
    <w:rsid w:val="005D04F1"/>
    <w:rsid w:val="005D0904"/>
    <w:rsid w:val="005D1043"/>
    <w:rsid w:val="005D107E"/>
    <w:rsid w:val="005D258F"/>
    <w:rsid w:val="005D2A8E"/>
    <w:rsid w:val="005D2C9C"/>
    <w:rsid w:val="005D3E1B"/>
    <w:rsid w:val="005E0732"/>
    <w:rsid w:val="005E1F29"/>
    <w:rsid w:val="005E4141"/>
    <w:rsid w:val="005F0B96"/>
    <w:rsid w:val="005F15B1"/>
    <w:rsid w:val="005F31F5"/>
    <w:rsid w:val="005F565A"/>
    <w:rsid w:val="005F6303"/>
    <w:rsid w:val="005F6A27"/>
    <w:rsid w:val="006011B2"/>
    <w:rsid w:val="00601A49"/>
    <w:rsid w:val="00601A62"/>
    <w:rsid w:val="00602095"/>
    <w:rsid w:val="0060250E"/>
    <w:rsid w:val="006026BA"/>
    <w:rsid w:val="00602718"/>
    <w:rsid w:val="006038CC"/>
    <w:rsid w:val="00604C52"/>
    <w:rsid w:val="006052EF"/>
    <w:rsid w:val="00605E22"/>
    <w:rsid w:val="00610626"/>
    <w:rsid w:val="00610E90"/>
    <w:rsid w:val="00610FBC"/>
    <w:rsid w:val="00617E4A"/>
    <w:rsid w:val="006206AA"/>
    <w:rsid w:val="00621C8B"/>
    <w:rsid w:val="006233C4"/>
    <w:rsid w:val="0062500A"/>
    <w:rsid w:val="00625BEC"/>
    <w:rsid w:val="006263FB"/>
    <w:rsid w:val="00630373"/>
    <w:rsid w:val="00631BA1"/>
    <w:rsid w:val="00633637"/>
    <w:rsid w:val="00635E56"/>
    <w:rsid w:val="00637AEC"/>
    <w:rsid w:val="00643D77"/>
    <w:rsid w:val="006458F2"/>
    <w:rsid w:val="0064713F"/>
    <w:rsid w:val="00650569"/>
    <w:rsid w:val="0066061F"/>
    <w:rsid w:val="00667BDF"/>
    <w:rsid w:val="006746F2"/>
    <w:rsid w:val="006746F9"/>
    <w:rsid w:val="00674866"/>
    <w:rsid w:val="00674FA6"/>
    <w:rsid w:val="00677F77"/>
    <w:rsid w:val="0068056E"/>
    <w:rsid w:val="0068117A"/>
    <w:rsid w:val="0068139B"/>
    <w:rsid w:val="006837BB"/>
    <w:rsid w:val="0068452E"/>
    <w:rsid w:val="00685342"/>
    <w:rsid w:val="0068686B"/>
    <w:rsid w:val="00687B94"/>
    <w:rsid w:val="00692E20"/>
    <w:rsid w:val="00693C9D"/>
    <w:rsid w:val="00694D30"/>
    <w:rsid w:val="006A1990"/>
    <w:rsid w:val="006A2147"/>
    <w:rsid w:val="006A25C0"/>
    <w:rsid w:val="006A2DF5"/>
    <w:rsid w:val="006A2E9F"/>
    <w:rsid w:val="006A3BCA"/>
    <w:rsid w:val="006A3D7B"/>
    <w:rsid w:val="006A659F"/>
    <w:rsid w:val="006A6F7C"/>
    <w:rsid w:val="006A7465"/>
    <w:rsid w:val="006A7B32"/>
    <w:rsid w:val="006B3303"/>
    <w:rsid w:val="006B583D"/>
    <w:rsid w:val="006B720F"/>
    <w:rsid w:val="006B768D"/>
    <w:rsid w:val="006C2BA0"/>
    <w:rsid w:val="006C2E9F"/>
    <w:rsid w:val="006D0FEE"/>
    <w:rsid w:val="006D1E6A"/>
    <w:rsid w:val="006D4682"/>
    <w:rsid w:val="006E1794"/>
    <w:rsid w:val="006E1859"/>
    <w:rsid w:val="006E6BB9"/>
    <w:rsid w:val="006F1EDD"/>
    <w:rsid w:val="006F380E"/>
    <w:rsid w:val="006F54C3"/>
    <w:rsid w:val="006F5C7A"/>
    <w:rsid w:val="006F60DB"/>
    <w:rsid w:val="00703909"/>
    <w:rsid w:val="00704DB6"/>
    <w:rsid w:val="007109D6"/>
    <w:rsid w:val="007121A6"/>
    <w:rsid w:val="0071462A"/>
    <w:rsid w:val="0071599A"/>
    <w:rsid w:val="00717D70"/>
    <w:rsid w:val="007201BC"/>
    <w:rsid w:val="00722CFE"/>
    <w:rsid w:val="007236D4"/>
    <w:rsid w:val="00724C31"/>
    <w:rsid w:val="00725C21"/>
    <w:rsid w:val="00727CF1"/>
    <w:rsid w:val="00727E84"/>
    <w:rsid w:val="00731899"/>
    <w:rsid w:val="007329F2"/>
    <w:rsid w:val="0073397F"/>
    <w:rsid w:val="00737053"/>
    <w:rsid w:val="007370E3"/>
    <w:rsid w:val="007418D3"/>
    <w:rsid w:val="0074400B"/>
    <w:rsid w:val="0075559C"/>
    <w:rsid w:val="007618B8"/>
    <w:rsid w:val="007629B7"/>
    <w:rsid w:val="00763FEA"/>
    <w:rsid w:val="00770884"/>
    <w:rsid w:val="007724EB"/>
    <w:rsid w:val="00777AE7"/>
    <w:rsid w:val="00786D5E"/>
    <w:rsid w:val="0079245D"/>
    <w:rsid w:val="0079563B"/>
    <w:rsid w:val="00797E09"/>
    <w:rsid w:val="007A2F88"/>
    <w:rsid w:val="007A3488"/>
    <w:rsid w:val="007A74DB"/>
    <w:rsid w:val="007B0E02"/>
    <w:rsid w:val="007B296E"/>
    <w:rsid w:val="007B45D6"/>
    <w:rsid w:val="007B5ED4"/>
    <w:rsid w:val="007C41C9"/>
    <w:rsid w:val="007C5D82"/>
    <w:rsid w:val="007C6384"/>
    <w:rsid w:val="007C6679"/>
    <w:rsid w:val="007C6AB2"/>
    <w:rsid w:val="007D0B4E"/>
    <w:rsid w:val="007D0DA5"/>
    <w:rsid w:val="007D2285"/>
    <w:rsid w:val="007D244A"/>
    <w:rsid w:val="007D28CE"/>
    <w:rsid w:val="007D3697"/>
    <w:rsid w:val="007D7184"/>
    <w:rsid w:val="007E2205"/>
    <w:rsid w:val="007E51B3"/>
    <w:rsid w:val="007F0E87"/>
    <w:rsid w:val="007F4EA9"/>
    <w:rsid w:val="00800D82"/>
    <w:rsid w:val="00804627"/>
    <w:rsid w:val="008055DC"/>
    <w:rsid w:val="00810222"/>
    <w:rsid w:val="0081100E"/>
    <w:rsid w:val="00811B1F"/>
    <w:rsid w:val="00814DEB"/>
    <w:rsid w:val="0081628E"/>
    <w:rsid w:val="00822B9C"/>
    <w:rsid w:val="00824C77"/>
    <w:rsid w:val="0082618D"/>
    <w:rsid w:val="00826D7B"/>
    <w:rsid w:val="0083023D"/>
    <w:rsid w:val="008311F6"/>
    <w:rsid w:val="00835C48"/>
    <w:rsid w:val="00836A02"/>
    <w:rsid w:val="00840795"/>
    <w:rsid w:val="008430A1"/>
    <w:rsid w:val="00845407"/>
    <w:rsid w:val="00845DE3"/>
    <w:rsid w:val="008460E7"/>
    <w:rsid w:val="00852D77"/>
    <w:rsid w:val="00853851"/>
    <w:rsid w:val="00855ED5"/>
    <w:rsid w:val="00860681"/>
    <w:rsid w:val="00860A47"/>
    <w:rsid w:val="0086116C"/>
    <w:rsid w:val="00861F6C"/>
    <w:rsid w:val="00863836"/>
    <w:rsid w:val="00873086"/>
    <w:rsid w:val="00873E4D"/>
    <w:rsid w:val="00874F08"/>
    <w:rsid w:val="008757CF"/>
    <w:rsid w:val="00875D6E"/>
    <w:rsid w:val="00876348"/>
    <w:rsid w:val="00880603"/>
    <w:rsid w:val="00881468"/>
    <w:rsid w:val="00882440"/>
    <w:rsid w:val="00884E8B"/>
    <w:rsid w:val="00885A62"/>
    <w:rsid w:val="00890E68"/>
    <w:rsid w:val="00893328"/>
    <w:rsid w:val="00895CB2"/>
    <w:rsid w:val="00896998"/>
    <w:rsid w:val="00897F69"/>
    <w:rsid w:val="008A0699"/>
    <w:rsid w:val="008A2075"/>
    <w:rsid w:val="008A3CA3"/>
    <w:rsid w:val="008A7F1E"/>
    <w:rsid w:val="008B038A"/>
    <w:rsid w:val="008B0C0A"/>
    <w:rsid w:val="008B2959"/>
    <w:rsid w:val="008B2CD1"/>
    <w:rsid w:val="008B3019"/>
    <w:rsid w:val="008B35CE"/>
    <w:rsid w:val="008B3751"/>
    <w:rsid w:val="008B4564"/>
    <w:rsid w:val="008B53A2"/>
    <w:rsid w:val="008B6DE1"/>
    <w:rsid w:val="008C1569"/>
    <w:rsid w:val="008C21C0"/>
    <w:rsid w:val="008C25F0"/>
    <w:rsid w:val="008C49C6"/>
    <w:rsid w:val="008C591D"/>
    <w:rsid w:val="008C6837"/>
    <w:rsid w:val="008C6881"/>
    <w:rsid w:val="008C6DDA"/>
    <w:rsid w:val="008C7811"/>
    <w:rsid w:val="008D4B04"/>
    <w:rsid w:val="008D7E00"/>
    <w:rsid w:val="008E3C13"/>
    <w:rsid w:val="008E57C7"/>
    <w:rsid w:val="008F33DB"/>
    <w:rsid w:val="008F4ACF"/>
    <w:rsid w:val="008F6367"/>
    <w:rsid w:val="008F7957"/>
    <w:rsid w:val="00902419"/>
    <w:rsid w:val="0090611B"/>
    <w:rsid w:val="00906C2C"/>
    <w:rsid w:val="009147C8"/>
    <w:rsid w:val="00915C5B"/>
    <w:rsid w:val="00916820"/>
    <w:rsid w:val="00916AF0"/>
    <w:rsid w:val="009209D1"/>
    <w:rsid w:val="0092211E"/>
    <w:rsid w:val="009316A0"/>
    <w:rsid w:val="00931E52"/>
    <w:rsid w:val="009356D7"/>
    <w:rsid w:val="009421D9"/>
    <w:rsid w:val="00951ECE"/>
    <w:rsid w:val="009536CE"/>
    <w:rsid w:val="00956914"/>
    <w:rsid w:val="009606FE"/>
    <w:rsid w:val="009744E5"/>
    <w:rsid w:val="00977192"/>
    <w:rsid w:val="00977F4F"/>
    <w:rsid w:val="009805FD"/>
    <w:rsid w:val="00981163"/>
    <w:rsid w:val="00981953"/>
    <w:rsid w:val="009855AB"/>
    <w:rsid w:val="009871EC"/>
    <w:rsid w:val="009872EF"/>
    <w:rsid w:val="009940B8"/>
    <w:rsid w:val="00994B31"/>
    <w:rsid w:val="009968C0"/>
    <w:rsid w:val="00997878"/>
    <w:rsid w:val="009A2397"/>
    <w:rsid w:val="009A2C7D"/>
    <w:rsid w:val="009A3362"/>
    <w:rsid w:val="009A354F"/>
    <w:rsid w:val="009A45B1"/>
    <w:rsid w:val="009A4C4B"/>
    <w:rsid w:val="009A7B75"/>
    <w:rsid w:val="009B22ED"/>
    <w:rsid w:val="009B4AA5"/>
    <w:rsid w:val="009C158B"/>
    <w:rsid w:val="009C1599"/>
    <w:rsid w:val="009C596C"/>
    <w:rsid w:val="009C7290"/>
    <w:rsid w:val="009D066C"/>
    <w:rsid w:val="009D675E"/>
    <w:rsid w:val="009E1CFA"/>
    <w:rsid w:val="009E638A"/>
    <w:rsid w:val="009E724B"/>
    <w:rsid w:val="009E74F2"/>
    <w:rsid w:val="009F0D0D"/>
    <w:rsid w:val="009F0F47"/>
    <w:rsid w:val="009F16C1"/>
    <w:rsid w:val="009F2D7E"/>
    <w:rsid w:val="009F5541"/>
    <w:rsid w:val="009F5859"/>
    <w:rsid w:val="00A00BC2"/>
    <w:rsid w:val="00A057D5"/>
    <w:rsid w:val="00A155E0"/>
    <w:rsid w:val="00A20332"/>
    <w:rsid w:val="00A241C7"/>
    <w:rsid w:val="00A2559F"/>
    <w:rsid w:val="00A27D88"/>
    <w:rsid w:val="00A357CF"/>
    <w:rsid w:val="00A35899"/>
    <w:rsid w:val="00A405AC"/>
    <w:rsid w:val="00A40830"/>
    <w:rsid w:val="00A40C40"/>
    <w:rsid w:val="00A41B34"/>
    <w:rsid w:val="00A42755"/>
    <w:rsid w:val="00A4459E"/>
    <w:rsid w:val="00A463D0"/>
    <w:rsid w:val="00A46C73"/>
    <w:rsid w:val="00A5181C"/>
    <w:rsid w:val="00A554C9"/>
    <w:rsid w:val="00A56075"/>
    <w:rsid w:val="00A576BD"/>
    <w:rsid w:val="00A578B7"/>
    <w:rsid w:val="00A61ADC"/>
    <w:rsid w:val="00A62153"/>
    <w:rsid w:val="00A62B3F"/>
    <w:rsid w:val="00A64090"/>
    <w:rsid w:val="00A640D2"/>
    <w:rsid w:val="00A64BE8"/>
    <w:rsid w:val="00A6787D"/>
    <w:rsid w:val="00A7147D"/>
    <w:rsid w:val="00A94A85"/>
    <w:rsid w:val="00A9569E"/>
    <w:rsid w:val="00A962A7"/>
    <w:rsid w:val="00AA09D5"/>
    <w:rsid w:val="00AA6E97"/>
    <w:rsid w:val="00AB4FD0"/>
    <w:rsid w:val="00AC0BB6"/>
    <w:rsid w:val="00AC0D63"/>
    <w:rsid w:val="00AC2ED3"/>
    <w:rsid w:val="00AC59EE"/>
    <w:rsid w:val="00AC75BD"/>
    <w:rsid w:val="00AD123A"/>
    <w:rsid w:val="00AD3D12"/>
    <w:rsid w:val="00AD3E66"/>
    <w:rsid w:val="00AD773F"/>
    <w:rsid w:val="00AD7D61"/>
    <w:rsid w:val="00AE0813"/>
    <w:rsid w:val="00AE233A"/>
    <w:rsid w:val="00AE2972"/>
    <w:rsid w:val="00AE3E77"/>
    <w:rsid w:val="00AE766C"/>
    <w:rsid w:val="00AE7A6B"/>
    <w:rsid w:val="00AF16AB"/>
    <w:rsid w:val="00AF22DB"/>
    <w:rsid w:val="00AF49E1"/>
    <w:rsid w:val="00B0776C"/>
    <w:rsid w:val="00B12401"/>
    <w:rsid w:val="00B16DEC"/>
    <w:rsid w:val="00B20B82"/>
    <w:rsid w:val="00B2295E"/>
    <w:rsid w:val="00B23022"/>
    <w:rsid w:val="00B24968"/>
    <w:rsid w:val="00B251A0"/>
    <w:rsid w:val="00B256B2"/>
    <w:rsid w:val="00B2628F"/>
    <w:rsid w:val="00B314C0"/>
    <w:rsid w:val="00B316FF"/>
    <w:rsid w:val="00B36D09"/>
    <w:rsid w:val="00B37601"/>
    <w:rsid w:val="00B43B60"/>
    <w:rsid w:val="00B51908"/>
    <w:rsid w:val="00B578DC"/>
    <w:rsid w:val="00B57C74"/>
    <w:rsid w:val="00B63987"/>
    <w:rsid w:val="00B64075"/>
    <w:rsid w:val="00B64273"/>
    <w:rsid w:val="00B65E8B"/>
    <w:rsid w:val="00B70026"/>
    <w:rsid w:val="00B70E87"/>
    <w:rsid w:val="00B751EC"/>
    <w:rsid w:val="00B81C84"/>
    <w:rsid w:val="00B82264"/>
    <w:rsid w:val="00B85798"/>
    <w:rsid w:val="00B85909"/>
    <w:rsid w:val="00B86333"/>
    <w:rsid w:val="00B95580"/>
    <w:rsid w:val="00B95614"/>
    <w:rsid w:val="00B95FD7"/>
    <w:rsid w:val="00BA2E31"/>
    <w:rsid w:val="00BA68D6"/>
    <w:rsid w:val="00BB4952"/>
    <w:rsid w:val="00BB5634"/>
    <w:rsid w:val="00BB597A"/>
    <w:rsid w:val="00BB7697"/>
    <w:rsid w:val="00BC3737"/>
    <w:rsid w:val="00BC4797"/>
    <w:rsid w:val="00BC587A"/>
    <w:rsid w:val="00BC7902"/>
    <w:rsid w:val="00BD06C7"/>
    <w:rsid w:val="00BD265C"/>
    <w:rsid w:val="00BD5DDC"/>
    <w:rsid w:val="00BD6B7C"/>
    <w:rsid w:val="00BE3261"/>
    <w:rsid w:val="00BE7BCA"/>
    <w:rsid w:val="00C03EAB"/>
    <w:rsid w:val="00C052DD"/>
    <w:rsid w:val="00C05A2B"/>
    <w:rsid w:val="00C1070D"/>
    <w:rsid w:val="00C10D7E"/>
    <w:rsid w:val="00C11AC1"/>
    <w:rsid w:val="00C122A7"/>
    <w:rsid w:val="00C12612"/>
    <w:rsid w:val="00C1340D"/>
    <w:rsid w:val="00C13D08"/>
    <w:rsid w:val="00C14896"/>
    <w:rsid w:val="00C21E1F"/>
    <w:rsid w:val="00C2394C"/>
    <w:rsid w:val="00C251A4"/>
    <w:rsid w:val="00C2532D"/>
    <w:rsid w:val="00C30023"/>
    <w:rsid w:val="00C33B52"/>
    <w:rsid w:val="00C37128"/>
    <w:rsid w:val="00C41AAF"/>
    <w:rsid w:val="00C447FF"/>
    <w:rsid w:val="00C45314"/>
    <w:rsid w:val="00C462B2"/>
    <w:rsid w:val="00C509FE"/>
    <w:rsid w:val="00C54724"/>
    <w:rsid w:val="00C549E7"/>
    <w:rsid w:val="00C60118"/>
    <w:rsid w:val="00C61D55"/>
    <w:rsid w:val="00C63F18"/>
    <w:rsid w:val="00C64212"/>
    <w:rsid w:val="00C65029"/>
    <w:rsid w:val="00C65396"/>
    <w:rsid w:val="00C70074"/>
    <w:rsid w:val="00C71470"/>
    <w:rsid w:val="00C75267"/>
    <w:rsid w:val="00C76ECD"/>
    <w:rsid w:val="00C771FF"/>
    <w:rsid w:val="00C8162C"/>
    <w:rsid w:val="00C825D4"/>
    <w:rsid w:val="00C834F6"/>
    <w:rsid w:val="00C911C5"/>
    <w:rsid w:val="00C9243D"/>
    <w:rsid w:val="00C925A9"/>
    <w:rsid w:val="00C92FF7"/>
    <w:rsid w:val="00C93690"/>
    <w:rsid w:val="00C95228"/>
    <w:rsid w:val="00C95A72"/>
    <w:rsid w:val="00CA2DD3"/>
    <w:rsid w:val="00CA68F5"/>
    <w:rsid w:val="00CA7BCF"/>
    <w:rsid w:val="00CB03F6"/>
    <w:rsid w:val="00CB0C0A"/>
    <w:rsid w:val="00CB28AA"/>
    <w:rsid w:val="00CC23FC"/>
    <w:rsid w:val="00CC32EE"/>
    <w:rsid w:val="00CC38BE"/>
    <w:rsid w:val="00CC6CC1"/>
    <w:rsid w:val="00CC742D"/>
    <w:rsid w:val="00CD4FC8"/>
    <w:rsid w:val="00CD57D1"/>
    <w:rsid w:val="00CE041D"/>
    <w:rsid w:val="00CE17C6"/>
    <w:rsid w:val="00CE2EB7"/>
    <w:rsid w:val="00CE32E6"/>
    <w:rsid w:val="00CE4B4D"/>
    <w:rsid w:val="00CF0CD6"/>
    <w:rsid w:val="00CF26B1"/>
    <w:rsid w:val="00CF767E"/>
    <w:rsid w:val="00D00AA0"/>
    <w:rsid w:val="00D014D1"/>
    <w:rsid w:val="00D016C6"/>
    <w:rsid w:val="00D042CF"/>
    <w:rsid w:val="00D04AAD"/>
    <w:rsid w:val="00D04FE2"/>
    <w:rsid w:val="00D077AD"/>
    <w:rsid w:val="00D128D5"/>
    <w:rsid w:val="00D14A2D"/>
    <w:rsid w:val="00D152B9"/>
    <w:rsid w:val="00D1656E"/>
    <w:rsid w:val="00D251C1"/>
    <w:rsid w:val="00D26C46"/>
    <w:rsid w:val="00D27CEE"/>
    <w:rsid w:val="00D304BB"/>
    <w:rsid w:val="00D3133A"/>
    <w:rsid w:val="00D334E6"/>
    <w:rsid w:val="00D33DB1"/>
    <w:rsid w:val="00D35603"/>
    <w:rsid w:val="00D36BD8"/>
    <w:rsid w:val="00D375CC"/>
    <w:rsid w:val="00D402EB"/>
    <w:rsid w:val="00D4096F"/>
    <w:rsid w:val="00D419FF"/>
    <w:rsid w:val="00D55111"/>
    <w:rsid w:val="00D55BF5"/>
    <w:rsid w:val="00D57DBA"/>
    <w:rsid w:val="00D60130"/>
    <w:rsid w:val="00D60A85"/>
    <w:rsid w:val="00D66D9A"/>
    <w:rsid w:val="00D703D2"/>
    <w:rsid w:val="00D7094D"/>
    <w:rsid w:val="00D722D7"/>
    <w:rsid w:val="00D73486"/>
    <w:rsid w:val="00D759D8"/>
    <w:rsid w:val="00D77288"/>
    <w:rsid w:val="00D804B7"/>
    <w:rsid w:val="00D81ACD"/>
    <w:rsid w:val="00D81E47"/>
    <w:rsid w:val="00D84B2E"/>
    <w:rsid w:val="00D90033"/>
    <w:rsid w:val="00D916B9"/>
    <w:rsid w:val="00D92660"/>
    <w:rsid w:val="00D9474A"/>
    <w:rsid w:val="00DA141F"/>
    <w:rsid w:val="00DA3C1F"/>
    <w:rsid w:val="00DA5D74"/>
    <w:rsid w:val="00DA632E"/>
    <w:rsid w:val="00DA656D"/>
    <w:rsid w:val="00DB4694"/>
    <w:rsid w:val="00DB4966"/>
    <w:rsid w:val="00DC4A8B"/>
    <w:rsid w:val="00DC4AC6"/>
    <w:rsid w:val="00DC6BB6"/>
    <w:rsid w:val="00DC7B07"/>
    <w:rsid w:val="00DD3577"/>
    <w:rsid w:val="00DD4BF5"/>
    <w:rsid w:val="00DD5A65"/>
    <w:rsid w:val="00DD67FB"/>
    <w:rsid w:val="00DD7E93"/>
    <w:rsid w:val="00DE1920"/>
    <w:rsid w:val="00DE3863"/>
    <w:rsid w:val="00DE4278"/>
    <w:rsid w:val="00DE4EAF"/>
    <w:rsid w:val="00DF0F25"/>
    <w:rsid w:val="00DF15E6"/>
    <w:rsid w:val="00DF1D93"/>
    <w:rsid w:val="00DF6420"/>
    <w:rsid w:val="00E0033B"/>
    <w:rsid w:val="00E01703"/>
    <w:rsid w:val="00E0180C"/>
    <w:rsid w:val="00E03920"/>
    <w:rsid w:val="00E064BB"/>
    <w:rsid w:val="00E07349"/>
    <w:rsid w:val="00E1068B"/>
    <w:rsid w:val="00E12106"/>
    <w:rsid w:val="00E13E9F"/>
    <w:rsid w:val="00E17B27"/>
    <w:rsid w:val="00E17D49"/>
    <w:rsid w:val="00E20DCF"/>
    <w:rsid w:val="00E20F51"/>
    <w:rsid w:val="00E22187"/>
    <w:rsid w:val="00E23EC8"/>
    <w:rsid w:val="00E2708B"/>
    <w:rsid w:val="00E34790"/>
    <w:rsid w:val="00E35B1C"/>
    <w:rsid w:val="00E37657"/>
    <w:rsid w:val="00E410D6"/>
    <w:rsid w:val="00E4146D"/>
    <w:rsid w:val="00E5120C"/>
    <w:rsid w:val="00E5464D"/>
    <w:rsid w:val="00E554CC"/>
    <w:rsid w:val="00E56EC9"/>
    <w:rsid w:val="00E628CE"/>
    <w:rsid w:val="00E63756"/>
    <w:rsid w:val="00E64B20"/>
    <w:rsid w:val="00E67DE1"/>
    <w:rsid w:val="00E726F8"/>
    <w:rsid w:val="00E756F4"/>
    <w:rsid w:val="00E76AC4"/>
    <w:rsid w:val="00E80FC7"/>
    <w:rsid w:val="00E823CF"/>
    <w:rsid w:val="00E8311B"/>
    <w:rsid w:val="00E83259"/>
    <w:rsid w:val="00E8352F"/>
    <w:rsid w:val="00E845E6"/>
    <w:rsid w:val="00E905A4"/>
    <w:rsid w:val="00E913A7"/>
    <w:rsid w:val="00E92B0C"/>
    <w:rsid w:val="00E94E79"/>
    <w:rsid w:val="00EA0C04"/>
    <w:rsid w:val="00EA4B0F"/>
    <w:rsid w:val="00EA5084"/>
    <w:rsid w:val="00EB0E07"/>
    <w:rsid w:val="00EB3906"/>
    <w:rsid w:val="00EB544D"/>
    <w:rsid w:val="00EB6600"/>
    <w:rsid w:val="00EB6836"/>
    <w:rsid w:val="00EB6892"/>
    <w:rsid w:val="00EC1265"/>
    <w:rsid w:val="00EC15FB"/>
    <w:rsid w:val="00EC27BD"/>
    <w:rsid w:val="00EC5698"/>
    <w:rsid w:val="00ED191D"/>
    <w:rsid w:val="00ED362B"/>
    <w:rsid w:val="00ED524C"/>
    <w:rsid w:val="00EE7224"/>
    <w:rsid w:val="00EE7DD1"/>
    <w:rsid w:val="00EE7F68"/>
    <w:rsid w:val="00EF2D74"/>
    <w:rsid w:val="00EF4225"/>
    <w:rsid w:val="00F00238"/>
    <w:rsid w:val="00F02B35"/>
    <w:rsid w:val="00F02E9F"/>
    <w:rsid w:val="00F03578"/>
    <w:rsid w:val="00F055BF"/>
    <w:rsid w:val="00F066E2"/>
    <w:rsid w:val="00F06AEB"/>
    <w:rsid w:val="00F11A16"/>
    <w:rsid w:val="00F12420"/>
    <w:rsid w:val="00F219D2"/>
    <w:rsid w:val="00F21A73"/>
    <w:rsid w:val="00F22AD3"/>
    <w:rsid w:val="00F23BA8"/>
    <w:rsid w:val="00F24752"/>
    <w:rsid w:val="00F253D0"/>
    <w:rsid w:val="00F26324"/>
    <w:rsid w:val="00F27F90"/>
    <w:rsid w:val="00F30153"/>
    <w:rsid w:val="00F31824"/>
    <w:rsid w:val="00F34254"/>
    <w:rsid w:val="00F35783"/>
    <w:rsid w:val="00F363BD"/>
    <w:rsid w:val="00F36E25"/>
    <w:rsid w:val="00F37B79"/>
    <w:rsid w:val="00F4240E"/>
    <w:rsid w:val="00F43B5B"/>
    <w:rsid w:val="00F45274"/>
    <w:rsid w:val="00F4530F"/>
    <w:rsid w:val="00F45C27"/>
    <w:rsid w:val="00F4698A"/>
    <w:rsid w:val="00F506F6"/>
    <w:rsid w:val="00F51A49"/>
    <w:rsid w:val="00F55A99"/>
    <w:rsid w:val="00F5659D"/>
    <w:rsid w:val="00F60848"/>
    <w:rsid w:val="00F62764"/>
    <w:rsid w:val="00F62AD0"/>
    <w:rsid w:val="00F65E52"/>
    <w:rsid w:val="00F71AFD"/>
    <w:rsid w:val="00F7324F"/>
    <w:rsid w:val="00F754A1"/>
    <w:rsid w:val="00F80CCB"/>
    <w:rsid w:val="00F823A0"/>
    <w:rsid w:val="00F83E4A"/>
    <w:rsid w:val="00F8492C"/>
    <w:rsid w:val="00F87FC7"/>
    <w:rsid w:val="00F91878"/>
    <w:rsid w:val="00F92A36"/>
    <w:rsid w:val="00FA1FCE"/>
    <w:rsid w:val="00FA3C49"/>
    <w:rsid w:val="00FA577A"/>
    <w:rsid w:val="00FA61DB"/>
    <w:rsid w:val="00FA6B41"/>
    <w:rsid w:val="00FA6C1F"/>
    <w:rsid w:val="00FA7D3A"/>
    <w:rsid w:val="00FB1680"/>
    <w:rsid w:val="00FB22DF"/>
    <w:rsid w:val="00FB3273"/>
    <w:rsid w:val="00FB3CAE"/>
    <w:rsid w:val="00FB49C0"/>
    <w:rsid w:val="00FB6BD1"/>
    <w:rsid w:val="00FC004B"/>
    <w:rsid w:val="00FC0E25"/>
    <w:rsid w:val="00FC4DB2"/>
    <w:rsid w:val="00FC7716"/>
    <w:rsid w:val="00FD014F"/>
    <w:rsid w:val="00FD4695"/>
    <w:rsid w:val="00FD6943"/>
    <w:rsid w:val="00FE1D95"/>
    <w:rsid w:val="00FE6048"/>
    <w:rsid w:val="00FE6E10"/>
    <w:rsid w:val="00FE6F43"/>
    <w:rsid w:val="00FE78B3"/>
    <w:rsid w:val="00FF003E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F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05AC"/>
    <w:pPr>
      <w:keepNext/>
      <w:keepLines/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05AC"/>
    <w:pPr>
      <w:keepNext/>
      <w:keepLines/>
      <w:spacing w:before="240" w:after="24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318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7618B8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5AC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A405AC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618B8"/>
    <w:rPr>
      <w:rFonts w:ascii="Calibri Light" w:hAnsi="Calibri Light" w:cs="Times New Roman"/>
      <w:i/>
      <w:iCs/>
      <w:color w:val="1F4D78"/>
    </w:rPr>
  </w:style>
  <w:style w:type="paragraph" w:customStyle="1" w:styleId="ConsPlusNormal">
    <w:name w:val="ConsPlusNormal"/>
    <w:link w:val="ConsPlusNormal0"/>
    <w:rsid w:val="002475AB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D2C9C"/>
    <w:rPr>
      <w:rFonts w:ascii="Calibri" w:hAnsi="Calibri" w:cs="Calibri"/>
      <w:sz w:val="22"/>
      <w:lang w:val="ru-RU" w:eastAsia="ru-RU" w:bidi="ar-SA"/>
    </w:rPr>
  </w:style>
  <w:style w:type="paragraph" w:customStyle="1" w:styleId="ConsPlusNonformat">
    <w:name w:val="ConsPlusNonformat"/>
    <w:uiPriority w:val="99"/>
    <w:rsid w:val="002475A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75A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2475A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475A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2475A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475A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2475A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текст"/>
    <w:basedOn w:val="ConsPlusNormal"/>
    <w:link w:val="a4"/>
    <w:uiPriority w:val="99"/>
    <w:rsid w:val="00020ED3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locked/>
    <w:rsid w:val="00020ED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7"/>
    <w:next w:val="a"/>
    <w:link w:val="a6"/>
    <w:uiPriority w:val="99"/>
    <w:qFormat/>
    <w:rsid w:val="005D2C9C"/>
    <w:pPr>
      <w:pageBreakBefore/>
      <w:spacing w:before="0" w:line="240" w:lineRule="auto"/>
      <w:ind w:left="4253"/>
      <w:jc w:val="center"/>
      <w:outlineLvl w:val="2"/>
    </w:pPr>
    <w:rPr>
      <w:rFonts w:ascii="Times New Roman" w:hAnsi="Times New Roman"/>
      <w:b/>
      <w:i w:val="0"/>
      <w:color w:val="auto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5D2C9C"/>
    <w:rPr>
      <w:rFonts w:ascii="Times New Roman" w:hAnsi="Times New Roman" w:cs="Times New Roman"/>
      <w:b/>
      <w:iCs/>
      <w:sz w:val="24"/>
      <w:szCs w:val="24"/>
      <w:lang w:eastAsia="ru-RU"/>
    </w:rPr>
  </w:style>
  <w:style w:type="character" w:styleId="a7">
    <w:name w:val="Hyperlink"/>
    <w:basedOn w:val="a0"/>
    <w:rsid w:val="002B7EFF"/>
    <w:rPr>
      <w:rFonts w:cs="Times New Roman"/>
      <w:color w:val="0563C1"/>
      <w:u w:val="single"/>
    </w:rPr>
  </w:style>
  <w:style w:type="table" w:styleId="a8">
    <w:name w:val="Table Grid"/>
    <w:basedOn w:val="a1"/>
    <w:rsid w:val="000E7C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4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locked/>
    <w:rsid w:val="00E410D6"/>
    <w:rPr>
      <w:rFonts w:ascii="Segoe UI" w:hAnsi="Segoe UI" w:cs="Segoe UI"/>
      <w:sz w:val="18"/>
      <w:szCs w:val="18"/>
    </w:rPr>
  </w:style>
  <w:style w:type="paragraph" w:customStyle="1" w:styleId="ab">
    <w:name w:val="к приложению"/>
    <w:basedOn w:val="ConsPlusNormal"/>
    <w:link w:val="ac"/>
    <w:uiPriority w:val="99"/>
    <w:rsid w:val="005D2C9C"/>
    <w:pPr>
      <w:ind w:left="4253"/>
      <w:jc w:val="center"/>
    </w:pPr>
    <w:rPr>
      <w:rFonts w:ascii="Times New Roman" w:hAnsi="Times New Roman" w:cs="Times New Roman"/>
      <w:b/>
      <w:sz w:val="24"/>
    </w:rPr>
  </w:style>
  <w:style w:type="character" w:customStyle="1" w:styleId="ac">
    <w:name w:val="к приложению Знак"/>
    <w:basedOn w:val="ConsPlusNormal0"/>
    <w:link w:val="ab"/>
    <w:uiPriority w:val="99"/>
    <w:locked/>
    <w:rsid w:val="005D2C9C"/>
    <w:rPr>
      <w:rFonts w:ascii="Times New Roman" w:hAnsi="Times New Roman" w:cs="Times New Roman"/>
      <w:b/>
      <w:sz w:val="20"/>
      <w:szCs w:val="20"/>
      <w:lang w:val="ru-RU" w:eastAsia="ru-RU" w:bidi="ar-SA"/>
    </w:rPr>
  </w:style>
  <w:style w:type="paragraph" w:styleId="ad">
    <w:name w:val="header"/>
    <w:basedOn w:val="a"/>
    <w:link w:val="ae"/>
    <w:rsid w:val="001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locked/>
    <w:rsid w:val="001D6393"/>
    <w:rPr>
      <w:rFonts w:cs="Times New Roman"/>
    </w:rPr>
  </w:style>
  <w:style w:type="paragraph" w:styleId="af">
    <w:name w:val="footer"/>
    <w:basedOn w:val="a"/>
    <w:link w:val="af0"/>
    <w:rsid w:val="001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locked/>
    <w:rsid w:val="001D6393"/>
    <w:rPr>
      <w:rFonts w:cs="Times New Roman"/>
    </w:rPr>
  </w:style>
  <w:style w:type="paragraph" w:styleId="af1">
    <w:name w:val="List Paragraph"/>
    <w:basedOn w:val="a"/>
    <w:uiPriority w:val="1"/>
    <w:qFormat/>
    <w:rsid w:val="0066061F"/>
    <w:pPr>
      <w:ind w:left="720"/>
      <w:contextualSpacing/>
    </w:pPr>
  </w:style>
  <w:style w:type="character" w:styleId="af2">
    <w:name w:val="annotation reference"/>
    <w:basedOn w:val="a0"/>
    <w:uiPriority w:val="99"/>
    <w:semiHidden/>
    <w:rsid w:val="00A057D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rsid w:val="00A057D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A057D5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A057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A057D5"/>
    <w:rPr>
      <w:rFonts w:cs="Times New Roman"/>
      <w:b/>
      <w:bCs/>
      <w:sz w:val="20"/>
      <w:szCs w:val="20"/>
    </w:rPr>
  </w:style>
  <w:style w:type="paragraph" w:styleId="af7">
    <w:name w:val="No Spacing"/>
    <w:uiPriority w:val="99"/>
    <w:qFormat/>
    <w:rsid w:val="005D2A8E"/>
    <w:rPr>
      <w:lang w:eastAsia="en-US"/>
    </w:rPr>
  </w:style>
  <w:style w:type="paragraph" w:styleId="af8">
    <w:name w:val="Revision"/>
    <w:hidden/>
    <w:uiPriority w:val="99"/>
    <w:semiHidden/>
    <w:rsid w:val="0001752B"/>
    <w:rPr>
      <w:lang w:eastAsia="en-US"/>
    </w:rPr>
  </w:style>
  <w:style w:type="paragraph" w:customStyle="1" w:styleId="docdata">
    <w:name w:val="docdata"/>
    <w:aliases w:val="docy,v5,31929,bqiaagaaeyqcaaagiaiaaamregaabtl6aaaaaaaaaaaaaaaaaaaaaaaaaaaaaaaaaaaaaaaaaaaaaaaaaaaaaaaaaaaaaaaaaaaaaaaaaaaaaaaaaaaaaaaaaaaaaaaaaaaaaaaaaaaaaaaaaaaaaaaaaaaaaaaaaaaaaaaaaaaaaaaaaaaaaaaaaaaaaaaaaaaaaaaaaaaaaaaaaaaaaaaaaaaaaaaaaaaaaaa"/>
    <w:basedOn w:val="a"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1"/>
    <w:qFormat/>
    <w:rsid w:val="003C4846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3C4846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C4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111">
    <w:name w:val="Рег. 1.1.1"/>
    <w:basedOn w:val="a"/>
    <w:uiPriority w:val="99"/>
    <w:rsid w:val="003C4846"/>
    <w:pPr>
      <w:spacing w:after="0" w:line="276" w:lineRule="auto"/>
      <w:ind w:left="1288" w:hanging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uiPriority w:val="99"/>
    <w:rsid w:val="003C4846"/>
    <w:pPr>
      <w:autoSpaceDE w:val="0"/>
      <w:autoSpaceDN w:val="0"/>
      <w:adjustRightInd w:val="0"/>
      <w:spacing w:after="0" w:line="276" w:lineRule="auto"/>
      <w:ind w:left="1572" w:hanging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fc">
    <w:name w:val="Title"/>
    <w:basedOn w:val="a"/>
    <w:next w:val="a"/>
    <w:link w:val="afd"/>
    <w:qFormat/>
    <w:locked/>
    <w:rsid w:val="003C484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rsid w:val="003C484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F3182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F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05AC"/>
    <w:pPr>
      <w:keepNext/>
      <w:keepLines/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05AC"/>
    <w:pPr>
      <w:keepNext/>
      <w:keepLines/>
      <w:spacing w:before="240" w:after="24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318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7618B8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5AC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A405AC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618B8"/>
    <w:rPr>
      <w:rFonts w:ascii="Calibri Light" w:hAnsi="Calibri Light" w:cs="Times New Roman"/>
      <w:i/>
      <w:iCs/>
      <w:color w:val="1F4D78"/>
    </w:rPr>
  </w:style>
  <w:style w:type="paragraph" w:customStyle="1" w:styleId="ConsPlusNormal">
    <w:name w:val="ConsPlusNormal"/>
    <w:link w:val="ConsPlusNormal0"/>
    <w:rsid w:val="002475AB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D2C9C"/>
    <w:rPr>
      <w:rFonts w:ascii="Calibri" w:hAnsi="Calibri" w:cs="Calibri"/>
      <w:sz w:val="22"/>
      <w:lang w:val="ru-RU" w:eastAsia="ru-RU" w:bidi="ar-SA"/>
    </w:rPr>
  </w:style>
  <w:style w:type="paragraph" w:customStyle="1" w:styleId="ConsPlusNonformat">
    <w:name w:val="ConsPlusNonformat"/>
    <w:uiPriority w:val="99"/>
    <w:rsid w:val="002475A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75A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2475A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475A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2475A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475A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2475A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текст"/>
    <w:basedOn w:val="ConsPlusNormal"/>
    <w:link w:val="a4"/>
    <w:uiPriority w:val="99"/>
    <w:rsid w:val="00020ED3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locked/>
    <w:rsid w:val="00020ED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7"/>
    <w:next w:val="a"/>
    <w:link w:val="a6"/>
    <w:uiPriority w:val="99"/>
    <w:qFormat/>
    <w:rsid w:val="005D2C9C"/>
    <w:pPr>
      <w:pageBreakBefore/>
      <w:spacing w:before="0" w:line="240" w:lineRule="auto"/>
      <w:ind w:left="4253"/>
      <w:jc w:val="center"/>
      <w:outlineLvl w:val="2"/>
    </w:pPr>
    <w:rPr>
      <w:rFonts w:ascii="Times New Roman" w:hAnsi="Times New Roman"/>
      <w:b/>
      <w:i w:val="0"/>
      <w:color w:val="auto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5D2C9C"/>
    <w:rPr>
      <w:rFonts w:ascii="Times New Roman" w:hAnsi="Times New Roman" w:cs="Times New Roman"/>
      <w:b/>
      <w:iCs/>
      <w:sz w:val="24"/>
      <w:szCs w:val="24"/>
      <w:lang w:eastAsia="ru-RU"/>
    </w:rPr>
  </w:style>
  <w:style w:type="character" w:styleId="a7">
    <w:name w:val="Hyperlink"/>
    <w:basedOn w:val="a0"/>
    <w:rsid w:val="002B7EFF"/>
    <w:rPr>
      <w:rFonts w:cs="Times New Roman"/>
      <w:color w:val="0563C1"/>
      <w:u w:val="single"/>
    </w:rPr>
  </w:style>
  <w:style w:type="table" w:styleId="a8">
    <w:name w:val="Table Grid"/>
    <w:basedOn w:val="a1"/>
    <w:rsid w:val="000E7C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4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locked/>
    <w:rsid w:val="00E410D6"/>
    <w:rPr>
      <w:rFonts w:ascii="Segoe UI" w:hAnsi="Segoe UI" w:cs="Segoe UI"/>
      <w:sz w:val="18"/>
      <w:szCs w:val="18"/>
    </w:rPr>
  </w:style>
  <w:style w:type="paragraph" w:customStyle="1" w:styleId="ab">
    <w:name w:val="к приложению"/>
    <w:basedOn w:val="ConsPlusNormal"/>
    <w:link w:val="ac"/>
    <w:uiPriority w:val="99"/>
    <w:rsid w:val="005D2C9C"/>
    <w:pPr>
      <w:ind w:left="4253"/>
      <w:jc w:val="center"/>
    </w:pPr>
    <w:rPr>
      <w:rFonts w:ascii="Times New Roman" w:hAnsi="Times New Roman" w:cs="Times New Roman"/>
      <w:b/>
      <w:sz w:val="24"/>
    </w:rPr>
  </w:style>
  <w:style w:type="character" w:customStyle="1" w:styleId="ac">
    <w:name w:val="к приложению Знак"/>
    <w:basedOn w:val="ConsPlusNormal0"/>
    <w:link w:val="ab"/>
    <w:uiPriority w:val="99"/>
    <w:locked/>
    <w:rsid w:val="005D2C9C"/>
    <w:rPr>
      <w:rFonts w:ascii="Times New Roman" w:hAnsi="Times New Roman" w:cs="Times New Roman"/>
      <w:b/>
      <w:sz w:val="20"/>
      <w:szCs w:val="20"/>
      <w:lang w:val="ru-RU" w:eastAsia="ru-RU" w:bidi="ar-SA"/>
    </w:rPr>
  </w:style>
  <w:style w:type="paragraph" w:styleId="ad">
    <w:name w:val="header"/>
    <w:basedOn w:val="a"/>
    <w:link w:val="ae"/>
    <w:rsid w:val="001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locked/>
    <w:rsid w:val="001D6393"/>
    <w:rPr>
      <w:rFonts w:cs="Times New Roman"/>
    </w:rPr>
  </w:style>
  <w:style w:type="paragraph" w:styleId="af">
    <w:name w:val="footer"/>
    <w:basedOn w:val="a"/>
    <w:link w:val="af0"/>
    <w:rsid w:val="001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locked/>
    <w:rsid w:val="001D6393"/>
    <w:rPr>
      <w:rFonts w:cs="Times New Roman"/>
    </w:rPr>
  </w:style>
  <w:style w:type="paragraph" w:styleId="af1">
    <w:name w:val="List Paragraph"/>
    <w:basedOn w:val="a"/>
    <w:uiPriority w:val="1"/>
    <w:qFormat/>
    <w:rsid w:val="0066061F"/>
    <w:pPr>
      <w:ind w:left="720"/>
      <w:contextualSpacing/>
    </w:pPr>
  </w:style>
  <w:style w:type="character" w:styleId="af2">
    <w:name w:val="annotation reference"/>
    <w:basedOn w:val="a0"/>
    <w:uiPriority w:val="99"/>
    <w:semiHidden/>
    <w:rsid w:val="00A057D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rsid w:val="00A057D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A057D5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A057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A057D5"/>
    <w:rPr>
      <w:rFonts w:cs="Times New Roman"/>
      <w:b/>
      <w:bCs/>
      <w:sz w:val="20"/>
      <w:szCs w:val="20"/>
    </w:rPr>
  </w:style>
  <w:style w:type="paragraph" w:styleId="af7">
    <w:name w:val="No Spacing"/>
    <w:uiPriority w:val="99"/>
    <w:qFormat/>
    <w:rsid w:val="005D2A8E"/>
    <w:rPr>
      <w:lang w:eastAsia="en-US"/>
    </w:rPr>
  </w:style>
  <w:style w:type="paragraph" w:styleId="af8">
    <w:name w:val="Revision"/>
    <w:hidden/>
    <w:uiPriority w:val="99"/>
    <w:semiHidden/>
    <w:rsid w:val="0001752B"/>
    <w:rPr>
      <w:lang w:eastAsia="en-US"/>
    </w:rPr>
  </w:style>
  <w:style w:type="paragraph" w:customStyle="1" w:styleId="docdata">
    <w:name w:val="docdata"/>
    <w:aliases w:val="docy,v5,31929,bqiaagaaeyqcaaagiaiaaamregaabtl6aaaaaaaaaaaaaaaaaaaaaaaaaaaaaaaaaaaaaaaaaaaaaaaaaaaaaaaaaaaaaaaaaaaaaaaaaaaaaaaaaaaaaaaaaaaaaaaaaaaaaaaaaaaaaaaaaaaaaaaaaaaaaaaaaaaaaaaaaaaaaaaaaaaaaaaaaaaaaaaaaaaaaaaaaaaaaaaaaaaaaaaaaaaaaaaaaaaaaaa"/>
    <w:basedOn w:val="a"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1"/>
    <w:qFormat/>
    <w:rsid w:val="003C4846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3C4846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C4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111">
    <w:name w:val="Рег. 1.1.1"/>
    <w:basedOn w:val="a"/>
    <w:uiPriority w:val="99"/>
    <w:rsid w:val="003C4846"/>
    <w:pPr>
      <w:spacing w:after="0" w:line="276" w:lineRule="auto"/>
      <w:ind w:left="1288" w:hanging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uiPriority w:val="99"/>
    <w:rsid w:val="003C4846"/>
    <w:pPr>
      <w:autoSpaceDE w:val="0"/>
      <w:autoSpaceDN w:val="0"/>
      <w:adjustRightInd w:val="0"/>
      <w:spacing w:after="0" w:line="276" w:lineRule="auto"/>
      <w:ind w:left="1572" w:hanging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fc">
    <w:name w:val="Title"/>
    <w:basedOn w:val="a"/>
    <w:next w:val="a"/>
    <w:link w:val="afd"/>
    <w:qFormat/>
    <w:locked/>
    <w:rsid w:val="003C484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rsid w:val="003C484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F3182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-hasyn.gosuslugi.ru/ofitsialno/dokumenty/dokumenty-all_15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58F1-8293-44CD-84B5-068F28ED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34</Pages>
  <Words>11016</Words>
  <Characters>62797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</dc:creator>
  <cp:lastModifiedBy>Специалист1</cp:lastModifiedBy>
  <cp:revision>20</cp:revision>
  <cp:lastPrinted>2024-09-19T05:37:00Z</cp:lastPrinted>
  <dcterms:created xsi:type="dcterms:W3CDTF">2024-04-05T03:00:00Z</dcterms:created>
  <dcterms:modified xsi:type="dcterms:W3CDTF">2024-09-19T05:38:00Z</dcterms:modified>
</cp:coreProperties>
</file>