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7D4405" w:rsidTr="007D4405">
        <w:tc>
          <w:tcPr>
            <w:tcW w:w="4217" w:type="dxa"/>
          </w:tcPr>
          <w:p w:rsidR="007D4405" w:rsidRDefault="007D4405" w:rsidP="007D4405">
            <w:pPr>
              <w:widowControl/>
              <w:tabs>
                <w:tab w:val="left" w:pos="993"/>
              </w:tabs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bookmarkStart w:id="0" w:name="_Toc452717680"/>
            <w:r w:rsidRPr="007D4405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УТВЕРЖДЕН</w:t>
            </w:r>
          </w:p>
          <w:p w:rsidR="007D4405" w:rsidRPr="007D4405" w:rsidRDefault="007D4405" w:rsidP="007D4405">
            <w:pPr>
              <w:widowControl/>
              <w:tabs>
                <w:tab w:val="left" w:pos="993"/>
              </w:tabs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D4405" w:rsidRPr="007D4405" w:rsidRDefault="007D4405" w:rsidP="007D4405">
            <w:pPr>
              <w:widowControl/>
              <w:tabs>
                <w:tab w:val="left" w:pos="993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распоряжением А</w:t>
            </w:r>
            <w:r w:rsidRPr="007D4405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дминистрации</w:t>
            </w:r>
          </w:p>
          <w:p w:rsidR="007D4405" w:rsidRPr="007D4405" w:rsidRDefault="007D4405" w:rsidP="007D4405">
            <w:pPr>
              <w:widowControl/>
              <w:tabs>
                <w:tab w:val="left" w:pos="993"/>
              </w:tabs>
              <w:suppressAutoHyphens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D4405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Хасынского </w:t>
            </w:r>
            <w:r w:rsidRPr="007D4405">
              <w:rPr>
                <w:rFonts w:eastAsia="Times New Roman" w:cs="Times New Roman"/>
                <w:sz w:val="28"/>
                <w:szCs w:val="28"/>
                <w:lang w:eastAsia="ru-RU"/>
              </w:rPr>
              <w:t>муниципального</w:t>
            </w:r>
          </w:p>
          <w:p w:rsidR="007D4405" w:rsidRPr="007D4405" w:rsidRDefault="007D4405" w:rsidP="007D4405">
            <w:pPr>
              <w:widowControl/>
              <w:tabs>
                <w:tab w:val="left" w:pos="993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D4405">
              <w:rPr>
                <w:rFonts w:eastAsia="Times New Roman" w:cs="Times New Roman"/>
                <w:sz w:val="28"/>
                <w:szCs w:val="28"/>
                <w:lang w:eastAsia="ru-RU"/>
              </w:rPr>
              <w:t>округа Магаданской области</w:t>
            </w:r>
          </w:p>
          <w:p w:rsidR="007D4405" w:rsidRPr="007D4405" w:rsidRDefault="007D4405" w:rsidP="007D4405">
            <w:pPr>
              <w:widowControl/>
              <w:tabs>
                <w:tab w:val="left" w:pos="993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D4405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от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7D4405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7D4405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№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7D4405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</w:t>
            </w:r>
          </w:p>
          <w:p w:rsidR="007D4405" w:rsidRDefault="007D4405" w:rsidP="00F03158">
            <w:pPr>
              <w:keepNext/>
              <w:keepLines/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Cs/>
                <w:kern w:val="0"/>
                <w:sz w:val="28"/>
                <w:szCs w:val="28"/>
                <w:lang w:eastAsia="x-none" w:bidi="ar-SA"/>
              </w:rPr>
            </w:pPr>
          </w:p>
        </w:tc>
      </w:tr>
    </w:tbl>
    <w:p w:rsidR="00F03158" w:rsidRDefault="00F03158" w:rsidP="00F03158">
      <w:pPr>
        <w:keepNext/>
        <w:keepLines/>
        <w:widowControl/>
        <w:suppressAutoHyphens w:val="0"/>
        <w:jc w:val="center"/>
        <w:outlineLvl w:val="0"/>
        <w:rPr>
          <w:rFonts w:eastAsia="Times New Roman" w:cs="Times New Roman"/>
          <w:bCs/>
          <w:kern w:val="0"/>
          <w:sz w:val="28"/>
          <w:szCs w:val="28"/>
          <w:lang w:eastAsia="x-none" w:bidi="ar-SA"/>
        </w:rPr>
      </w:pPr>
    </w:p>
    <w:p w:rsidR="007D4405" w:rsidRPr="007D4405" w:rsidRDefault="007D4405" w:rsidP="00F03158">
      <w:pPr>
        <w:keepNext/>
        <w:keepLines/>
        <w:widowControl/>
        <w:suppressAutoHyphens w:val="0"/>
        <w:jc w:val="center"/>
        <w:outlineLvl w:val="0"/>
        <w:rPr>
          <w:rFonts w:eastAsia="Times New Roman" w:cs="Times New Roman"/>
          <w:bCs/>
          <w:kern w:val="0"/>
          <w:sz w:val="28"/>
          <w:szCs w:val="28"/>
          <w:lang w:eastAsia="x-none" w:bidi="ar-SA"/>
        </w:rPr>
      </w:pPr>
    </w:p>
    <w:p w:rsidR="00F03158" w:rsidRPr="007D4405" w:rsidRDefault="00F03158" w:rsidP="00F03158">
      <w:pPr>
        <w:keepNext/>
        <w:keepLines/>
        <w:widowControl/>
        <w:suppressAutoHyphens w:val="0"/>
        <w:jc w:val="center"/>
        <w:outlineLvl w:val="0"/>
        <w:rPr>
          <w:rFonts w:eastAsia="Times New Roman" w:cs="Times New Roman"/>
          <w:bCs/>
          <w:kern w:val="0"/>
          <w:sz w:val="28"/>
          <w:szCs w:val="28"/>
          <w:lang w:eastAsia="x-none" w:bidi="ar-SA"/>
        </w:rPr>
      </w:pPr>
    </w:p>
    <w:p w:rsidR="00F03158" w:rsidRPr="007D4405" w:rsidRDefault="00F03158" w:rsidP="00351953">
      <w:pPr>
        <w:keepNext/>
        <w:keepLines/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x-none" w:bidi="ar-SA"/>
        </w:rPr>
      </w:pPr>
      <w:r w:rsidRPr="007D4405">
        <w:rPr>
          <w:rFonts w:eastAsia="Times New Roman" w:cs="Times New Roman"/>
          <w:b/>
          <w:bCs/>
          <w:kern w:val="0"/>
          <w:sz w:val="28"/>
          <w:szCs w:val="28"/>
          <w:lang w:val="x-none" w:eastAsia="x-none" w:bidi="ar-SA"/>
        </w:rPr>
        <w:t>ДОЛЖНОСТН</w:t>
      </w:r>
      <w:r w:rsidRPr="007D4405">
        <w:rPr>
          <w:rFonts w:eastAsia="Times New Roman" w:cs="Times New Roman"/>
          <w:b/>
          <w:bCs/>
          <w:kern w:val="0"/>
          <w:sz w:val="28"/>
          <w:szCs w:val="28"/>
          <w:lang w:eastAsia="x-none" w:bidi="ar-SA"/>
        </w:rPr>
        <w:t>ОЙ</w:t>
      </w:r>
      <w:r w:rsidRPr="007D4405">
        <w:rPr>
          <w:rFonts w:eastAsia="Times New Roman" w:cs="Times New Roman"/>
          <w:b/>
          <w:bCs/>
          <w:kern w:val="0"/>
          <w:sz w:val="28"/>
          <w:szCs w:val="28"/>
          <w:lang w:val="x-none" w:eastAsia="x-none" w:bidi="ar-SA"/>
        </w:rPr>
        <w:t xml:space="preserve"> </w:t>
      </w:r>
      <w:bookmarkEnd w:id="0"/>
      <w:r w:rsidRPr="007D4405">
        <w:rPr>
          <w:rFonts w:eastAsia="Times New Roman" w:cs="Times New Roman"/>
          <w:b/>
          <w:bCs/>
          <w:kern w:val="0"/>
          <w:sz w:val="28"/>
          <w:szCs w:val="28"/>
          <w:lang w:eastAsia="x-none" w:bidi="ar-SA"/>
        </w:rPr>
        <w:t>РЕГЛАМЕНТ</w:t>
      </w:r>
    </w:p>
    <w:p w:rsidR="00351953" w:rsidRDefault="00572524" w:rsidP="00351953">
      <w:pPr>
        <w:tabs>
          <w:tab w:val="left" w:pos="993"/>
        </w:tabs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D4405">
        <w:rPr>
          <w:rFonts w:cs="Times New Roman"/>
          <w:b/>
          <w:bCs/>
          <w:sz w:val="28"/>
          <w:szCs w:val="28"/>
        </w:rPr>
        <w:t>заместителя главы</w:t>
      </w:r>
      <w:r w:rsidR="00641EE0" w:rsidRPr="007D4405">
        <w:rPr>
          <w:rFonts w:eastAsia="Arial" w:cs="Times New Roman"/>
          <w:b/>
          <w:bCs/>
          <w:sz w:val="28"/>
          <w:szCs w:val="28"/>
        </w:rPr>
        <w:t xml:space="preserve"> </w:t>
      </w:r>
      <w:r w:rsidR="006962CE" w:rsidRPr="007D4405">
        <w:rPr>
          <w:rFonts w:eastAsia="Arial" w:cs="Times New Roman"/>
          <w:b/>
          <w:bCs/>
          <w:sz w:val="28"/>
          <w:szCs w:val="28"/>
        </w:rPr>
        <w:t>А</w:t>
      </w:r>
      <w:r w:rsidR="00C907B5" w:rsidRPr="007D4405">
        <w:rPr>
          <w:rFonts w:eastAsia="Arial" w:cs="Times New Roman"/>
          <w:b/>
          <w:bCs/>
          <w:sz w:val="28"/>
          <w:szCs w:val="28"/>
        </w:rPr>
        <w:t xml:space="preserve">дминистрации </w:t>
      </w:r>
      <w:r w:rsidR="00C907B5" w:rsidRPr="007D4405">
        <w:rPr>
          <w:rFonts w:cs="Times New Roman"/>
          <w:b/>
          <w:bCs/>
          <w:sz w:val="28"/>
          <w:szCs w:val="28"/>
        </w:rPr>
        <w:t>Хасынского</w:t>
      </w:r>
      <w:r w:rsidR="00C907B5" w:rsidRPr="007D4405">
        <w:rPr>
          <w:rFonts w:eastAsia="Arial" w:cs="Times New Roman"/>
          <w:b/>
          <w:bCs/>
          <w:sz w:val="28"/>
          <w:szCs w:val="28"/>
        </w:rPr>
        <w:t xml:space="preserve"> </w:t>
      </w:r>
      <w:r w:rsidR="006962CE" w:rsidRPr="007D4405">
        <w:rPr>
          <w:rFonts w:eastAsia="Times New Roman" w:cs="Times New Roman"/>
          <w:b/>
          <w:sz w:val="28"/>
          <w:szCs w:val="28"/>
          <w:lang w:eastAsia="ru-RU"/>
        </w:rPr>
        <w:t xml:space="preserve">муниципального </w:t>
      </w:r>
    </w:p>
    <w:p w:rsidR="00C907B5" w:rsidRPr="007D4405" w:rsidRDefault="006962CE" w:rsidP="00351953">
      <w:pPr>
        <w:tabs>
          <w:tab w:val="left" w:pos="993"/>
        </w:tabs>
        <w:jc w:val="center"/>
        <w:rPr>
          <w:rFonts w:cs="Times New Roman"/>
          <w:b/>
          <w:sz w:val="28"/>
          <w:szCs w:val="28"/>
        </w:rPr>
      </w:pPr>
      <w:r w:rsidRPr="007D4405">
        <w:rPr>
          <w:rFonts w:eastAsia="Times New Roman" w:cs="Times New Roman"/>
          <w:b/>
          <w:sz w:val="28"/>
          <w:szCs w:val="28"/>
          <w:lang w:eastAsia="ru-RU"/>
        </w:rPr>
        <w:t>округа Магаданской области</w:t>
      </w:r>
      <w:r w:rsidRPr="007D4405">
        <w:rPr>
          <w:rFonts w:cs="Times New Roman"/>
          <w:b/>
          <w:sz w:val="28"/>
          <w:szCs w:val="28"/>
        </w:rPr>
        <w:t xml:space="preserve"> </w:t>
      </w:r>
      <w:r w:rsidR="00641EE0" w:rsidRPr="007D4405">
        <w:rPr>
          <w:rFonts w:cs="Times New Roman"/>
          <w:b/>
          <w:sz w:val="28"/>
          <w:szCs w:val="28"/>
        </w:rPr>
        <w:t>по социальным вопросам</w:t>
      </w:r>
    </w:p>
    <w:p w:rsidR="00641EE0" w:rsidRPr="007D4405" w:rsidRDefault="00641EE0" w:rsidP="007D4405">
      <w:pPr>
        <w:tabs>
          <w:tab w:val="left" w:pos="993"/>
        </w:tabs>
        <w:jc w:val="center"/>
        <w:rPr>
          <w:rFonts w:eastAsia="Arial" w:cs="Times New Roman"/>
          <w:sz w:val="28"/>
          <w:szCs w:val="28"/>
        </w:rPr>
      </w:pPr>
    </w:p>
    <w:p w:rsidR="00C907B5" w:rsidRPr="007D4405" w:rsidRDefault="00C907B5" w:rsidP="007D4405">
      <w:pPr>
        <w:pStyle w:val="ab"/>
        <w:numPr>
          <w:ilvl w:val="0"/>
          <w:numId w:val="9"/>
        </w:numPr>
        <w:tabs>
          <w:tab w:val="left" w:pos="993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D4405">
        <w:rPr>
          <w:rFonts w:ascii="Times New Roman" w:eastAsia="Times New Roman" w:hAnsi="Times New Roman"/>
          <w:b/>
          <w:bCs/>
          <w:sz w:val="28"/>
          <w:szCs w:val="28"/>
        </w:rPr>
        <w:t>Общие</w:t>
      </w:r>
      <w:r w:rsidRPr="007D4405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Pr="007D4405">
        <w:rPr>
          <w:rFonts w:ascii="Times New Roman" w:hAnsi="Times New Roman"/>
          <w:b/>
          <w:bCs/>
          <w:sz w:val="28"/>
          <w:szCs w:val="28"/>
        </w:rPr>
        <w:t>положения</w:t>
      </w:r>
    </w:p>
    <w:p w:rsidR="00CB1C84" w:rsidRPr="007D4405" w:rsidRDefault="00CB1C84" w:rsidP="00CB1C8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1.1. Должность </w:t>
      </w:r>
      <w:r w:rsidR="00785F7E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заместителя главы </w:t>
      </w:r>
      <w:r w:rsidR="006962CE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дминистрации Хасынского </w:t>
      </w:r>
      <w:r w:rsidR="006962CE" w:rsidRPr="007D4405">
        <w:rPr>
          <w:rFonts w:eastAsia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="006962CE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(далее</w:t>
      </w:r>
      <w:r w:rsidR="0035195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962CE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="0035195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962CE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Администрация) </w:t>
      </w:r>
      <w:r w:rsidR="00641EE0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по социальным вопросам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(далее </w:t>
      </w:r>
      <w:r w:rsidR="005D3F9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–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D3F9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заместитель главы </w:t>
      </w:r>
      <w:r w:rsidR="006962CE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785F7E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дминистраци</w:t>
      </w:r>
      <w:r w:rsidR="008A151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) является должностью муниципальной службы. </w:t>
      </w:r>
    </w:p>
    <w:p w:rsidR="00CB1C84" w:rsidRPr="007D4405" w:rsidRDefault="00CB1C84" w:rsidP="00CB1C8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1.2.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Должность муниципальной службы, </w:t>
      </w:r>
      <w:r w:rsidR="00785F7E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заместителя главы </w:t>
      </w:r>
      <w:r w:rsidR="006962CE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785F7E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дминистрации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относится к </w:t>
      </w:r>
      <w:r w:rsidR="00785F7E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высшей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группе должностей муниципальной службы.</w:t>
      </w:r>
    </w:p>
    <w:p w:rsidR="00326F4F" w:rsidRPr="007D4405" w:rsidRDefault="00326F4F" w:rsidP="00326F4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1.3. Область  профессиональной служебной деятельности </w:t>
      </w:r>
      <w:r w:rsidR="00FE0E6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–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FE0E6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«Регулирование образования»,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«Регулирование </w:t>
      </w:r>
      <w:r w:rsidR="00FE0E6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молодежной политики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»,</w:t>
      </w:r>
      <w:r w:rsidR="00FE0E6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«Управление в сфере культуры», «Управление в сфере физической культуры и спорта»</w:t>
      </w:r>
      <w:r w:rsidR="005D3F9B" w:rsidRPr="007D4405">
        <w:t xml:space="preserve">, </w:t>
      </w:r>
      <w:r w:rsidR="005D3F9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«Обеспечение внутренней безопасности и правоохранительная деятельность»</w:t>
      </w:r>
      <w:r w:rsidR="00FE0E6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AB53AB" w:rsidRPr="007D4405">
        <w:t xml:space="preserve"> «</w:t>
      </w:r>
      <w:r w:rsidR="00AB53A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Подготовка  и проведение выборов, референдум»</w:t>
      </w:r>
      <w:r w:rsidR="008A151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8A151B" w:rsidRPr="007D4405">
        <w:t xml:space="preserve"> </w:t>
      </w:r>
      <w:r w:rsidR="008A151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«Регулирование здравоохранения и санитарно-эпидемиологического благополучия»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соответствии  с которой </w:t>
      </w:r>
      <w:r w:rsidR="009B2A30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заместител</w:t>
      </w:r>
      <w:r w:rsidR="005D3F9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ь</w:t>
      </w:r>
      <w:r w:rsidR="009B2A30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главы </w:t>
      </w:r>
      <w:r w:rsidR="005B1AEA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9B2A30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дминистрации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исполняет  свои должностные обязанности.</w:t>
      </w:r>
    </w:p>
    <w:p w:rsidR="00FE0E64" w:rsidRPr="007D4405" w:rsidRDefault="00326F4F" w:rsidP="00AB53AB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1.4.</w:t>
      </w:r>
      <w:r w:rsidRPr="007D4405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Вид профессиональной служебной деятельности, в соответствии с которым муниципальный служащий исполняет должностные обязанности: </w:t>
      </w:r>
      <w:r w:rsidR="00964E7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</w:t>
      </w:r>
      <w:r w:rsidR="005B342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; </w:t>
      </w:r>
      <w:r w:rsidR="005B342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о</w:t>
      </w:r>
      <w:r w:rsidR="00964E7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рганизация дополнительного образования детей в муниципальных образовательных организациях</w:t>
      </w:r>
      <w:r w:rsidR="005B342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  <w:r w:rsidR="00964E74" w:rsidRPr="007D4405">
        <w:t xml:space="preserve"> </w:t>
      </w:r>
      <w:r w:rsidR="005B342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="00964E7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существление стратегического планирования развития му</w:t>
      </w:r>
      <w:r w:rsidR="005B342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ниципальной системы образования; </w:t>
      </w:r>
      <w:r w:rsidR="00964E7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B342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="00FE0E6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беспечение условий для развития физической культуры, школьного и массового спорта</w:t>
      </w:r>
      <w:r w:rsidR="005B342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  <w:r w:rsidR="00FE0E64" w:rsidRPr="007D4405">
        <w:t xml:space="preserve"> </w:t>
      </w:r>
      <w:r w:rsidR="005B342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="00FE0E6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рганизация проведения официальных физкультурно-оздоровительных и спортивных мероприятий</w:t>
      </w:r>
      <w:r w:rsidR="005B342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  <w:r w:rsidR="00964E74" w:rsidRPr="007D4405">
        <w:t xml:space="preserve"> </w:t>
      </w:r>
      <w:r w:rsidR="005B342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="00964E7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рганизация библиотечного обслуживания населения, комплектование и обеспечение сохранности библиотечных фондов</w:t>
      </w:r>
      <w:r w:rsidR="005B342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  <w:r w:rsidR="00964E74" w:rsidRPr="007D4405">
        <w:t xml:space="preserve"> </w:t>
      </w:r>
      <w:r w:rsidR="005B342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с</w:t>
      </w:r>
      <w:r w:rsidR="00964E7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оздание условий для организации досуга и обеспечения жителей услугами организаций культуры</w:t>
      </w:r>
      <w:r w:rsidR="005B342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  <w:r w:rsidR="00964E74" w:rsidRPr="007D4405">
        <w:t xml:space="preserve"> </w:t>
      </w:r>
      <w:r w:rsidR="005B342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="00964E7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рганизация и осуществление мероприятий</w:t>
      </w:r>
      <w:r w:rsidR="005B342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 работе с детьми и молодежью</w:t>
      </w:r>
      <w:r w:rsidR="00AB53A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, взаимодействие с представительными органами местного самоуправления, политическими партиями и иными общественными организациями</w:t>
      </w:r>
      <w:r w:rsidR="006C3213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326F4F" w:rsidRPr="007D4405" w:rsidRDefault="00326F4F" w:rsidP="00326F4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1.5.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E31B63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Заместитель главы </w:t>
      </w:r>
      <w:r w:rsidR="006962CE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E31B63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дминистрации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назначается на должность и освобождается от должности </w:t>
      </w:r>
      <w:r w:rsidR="00F16569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распоряжением </w:t>
      </w:r>
      <w:r w:rsidR="006962CE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F16569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дминистрации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326F4F" w:rsidRPr="007D4405" w:rsidRDefault="00326F4F" w:rsidP="00326F4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1.6. </w:t>
      </w:r>
      <w:r w:rsidR="00E31B63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Заместитель главы </w:t>
      </w:r>
      <w:r w:rsidR="00ED2052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E31B63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дминистрации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подконтролен главе </w:t>
      </w:r>
      <w:r w:rsidR="00ED2052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Хасынского</w:t>
      </w:r>
      <w:r w:rsidR="00ED2052" w:rsidRPr="007D4405">
        <w:rPr>
          <w:rFonts w:eastAsia="Times New Roman" w:cs="Times New Roman"/>
          <w:sz w:val="28"/>
          <w:szCs w:val="28"/>
          <w:lang w:eastAsia="ru-RU"/>
        </w:rPr>
        <w:t xml:space="preserve"> муниципального округа Магаданской области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326F4F" w:rsidRPr="007D4405" w:rsidRDefault="00326F4F" w:rsidP="005B1AEA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1.7. Должность </w:t>
      </w:r>
      <w:r w:rsidR="007624D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з</w:t>
      </w:r>
      <w:r w:rsidR="00E31B63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аместител</w:t>
      </w:r>
      <w:r w:rsidR="007624D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="00E31B63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главы </w:t>
      </w:r>
      <w:r w:rsidR="00ED2052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Администрации</w:t>
      </w:r>
      <w:r w:rsidR="005B1AEA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включена в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</w:t>
      </w:r>
      <w:r w:rsidR="005B1AEA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дминистрации.</w:t>
      </w:r>
    </w:p>
    <w:p w:rsidR="00326F4F" w:rsidRPr="007D4405" w:rsidRDefault="00326F4F" w:rsidP="00326F4F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1.8. Должность </w:t>
      </w:r>
      <w:r w:rsidR="00E31B63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заместителя главы </w:t>
      </w:r>
      <w:r w:rsidR="006962CE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E31B63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дминистрации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включена в перечень должностей муниципальной службы, замещение которых обязывает в течение двух лет после увольнения, замещать должности на условиях трудового договора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управления данной организацией входили в должностные (служебные) обязанности лица, замещавшего должность муниципальной службы, с согласия комиссии по соблюдению требований к служебному поведению муниципальных служащих </w:t>
      </w:r>
      <w:r w:rsidR="005B1AEA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дминистрации и урегулированию конфликта интересов.</w:t>
      </w:r>
    </w:p>
    <w:p w:rsidR="00F03158" w:rsidRPr="007D4405" w:rsidRDefault="00326F4F" w:rsidP="008E4C2C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1.9</w:t>
      </w:r>
      <w:r w:rsidR="008E4C2C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E31B63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Заместитель главы </w:t>
      </w:r>
      <w:r w:rsidR="006962CE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E31B63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дминистрации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выполняет </w:t>
      </w:r>
      <w:r w:rsidR="00886645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реализацию задач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функци</w:t>
      </w:r>
      <w:r w:rsidR="00886645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й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, возложенны</w:t>
      </w:r>
      <w:r w:rsidR="00886645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х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31B63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администрацию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</w:t>
      </w:r>
      <w:r w:rsidR="00E31B63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ия «Хасынский </w:t>
      </w:r>
      <w:r w:rsidR="006962CE" w:rsidRPr="007D4405">
        <w:rPr>
          <w:rFonts w:eastAsia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="00E31B63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Pr="007D4405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 также настоящим должностным регламентом. </w:t>
      </w:r>
    </w:p>
    <w:p w:rsidR="00946C86" w:rsidRPr="007D4405" w:rsidRDefault="00C907B5" w:rsidP="00351953">
      <w:pPr>
        <w:tabs>
          <w:tab w:val="left" w:pos="993"/>
        </w:tabs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7D4405">
        <w:rPr>
          <w:rFonts w:eastAsia="Arial" w:cs="Times New Roman"/>
          <w:b/>
          <w:sz w:val="28"/>
          <w:szCs w:val="28"/>
        </w:rPr>
        <w:t xml:space="preserve">2. </w:t>
      </w:r>
      <w:r w:rsidRPr="007D4405">
        <w:rPr>
          <w:rFonts w:cs="Times New Roman"/>
          <w:b/>
          <w:bCs/>
          <w:sz w:val="28"/>
          <w:szCs w:val="28"/>
        </w:rPr>
        <w:t>Квалификационные</w:t>
      </w:r>
      <w:r w:rsidRPr="007D4405">
        <w:rPr>
          <w:rFonts w:eastAsia="Arial" w:cs="Times New Roman"/>
          <w:b/>
          <w:bCs/>
          <w:sz w:val="28"/>
          <w:szCs w:val="28"/>
        </w:rPr>
        <w:t xml:space="preserve"> </w:t>
      </w:r>
      <w:r w:rsidRPr="007D4405">
        <w:rPr>
          <w:rFonts w:cs="Times New Roman"/>
          <w:b/>
          <w:bCs/>
          <w:sz w:val="28"/>
          <w:szCs w:val="28"/>
        </w:rPr>
        <w:t xml:space="preserve">требования </w:t>
      </w:r>
    </w:p>
    <w:p w:rsidR="00946C86" w:rsidRPr="007D4405" w:rsidRDefault="00946C86" w:rsidP="00F0295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 Для замещения должности </w:t>
      </w:r>
      <w:r w:rsidR="00E9370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заместителя главы </w:t>
      </w:r>
      <w:r w:rsidR="006962CE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E9370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дминистрации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устанавливаются квалификационные требования, включающие базовые и функциональные требования:</w:t>
      </w:r>
    </w:p>
    <w:p w:rsidR="00946C86" w:rsidRPr="007D4405" w:rsidRDefault="00946C86" w:rsidP="00F0295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2.1. Базовые квалификационные требования:</w:t>
      </w:r>
    </w:p>
    <w:p w:rsidR="00E3580E" w:rsidRPr="007D4405" w:rsidRDefault="00946C86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2.1.1. Муниципальный служащий, замещающий должность </w:t>
      </w:r>
      <w:r w:rsidR="00E9370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заместителя главы администрации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, должен иметь высш</w:t>
      </w:r>
      <w:r w:rsidR="00E9370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ее профессиональное образование</w:t>
      </w:r>
      <w:r w:rsidRPr="007D4405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="00E9370B" w:rsidRPr="007D4405">
        <w:rPr>
          <w:rFonts w:cs="Times New Roman"/>
          <w:sz w:val="28"/>
          <w:szCs w:val="28"/>
        </w:rPr>
        <w:t>по направлениям подготовки: «Государственное и муниципальное управление», «Менеджмент», «Юриспруденция», «Управление персоналом», «</w:t>
      </w:r>
      <w:r w:rsidR="00F32B9C" w:rsidRPr="007D4405">
        <w:rPr>
          <w:rFonts w:cs="Times New Roman"/>
          <w:sz w:val="28"/>
          <w:szCs w:val="28"/>
        </w:rPr>
        <w:t>Образование и педагогика</w:t>
      </w:r>
      <w:r w:rsidR="00E9370B" w:rsidRPr="007D4405">
        <w:rPr>
          <w:rFonts w:cs="Times New Roman"/>
          <w:sz w:val="28"/>
          <w:szCs w:val="28"/>
        </w:rPr>
        <w:t>»</w:t>
      </w:r>
      <w:r w:rsidR="006A0A27" w:rsidRPr="007D4405">
        <w:rPr>
          <w:rFonts w:cs="Times New Roman"/>
          <w:sz w:val="28"/>
          <w:szCs w:val="28"/>
        </w:rPr>
        <w:t>.</w:t>
      </w:r>
    </w:p>
    <w:p w:rsidR="00E9370B" w:rsidRPr="007D4405" w:rsidRDefault="00DC1F0C" w:rsidP="00F0295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2.1.2. Для замещения должности </w:t>
      </w:r>
      <w:r w:rsidR="00E9370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заместителя главы </w:t>
      </w:r>
      <w:r w:rsidR="006962CE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E9370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дминистрации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установлено требование о наличи</w:t>
      </w:r>
      <w:r w:rsidR="007624D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не менее </w:t>
      </w:r>
      <w:r w:rsidR="00E9370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лет стажа муниципальной службы или стажа работы по специальности, направлению подготовки. </w:t>
      </w:r>
    </w:p>
    <w:p w:rsidR="00DC1F0C" w:rsidRPr="007D4405" w:rsidRDefault="00DC1F0C" w:rsidP="00F0295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2.1.3. </w:t>
      </w:r>
      <w:r w:rsidR="00E9370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Заместитель главы </w:t>
      </w:r>
      <w:r w:rsidR="006962CE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E9370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дминистрации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должен обладать следующими базовыми знаниями:</w:t>
      </w:r>
    </w:p>
    <w:p w:rsidR="00DC1F0C" w:rsidRPr="007D4405" w:rsidRDefault="00DC1F0C" w:rsidP="00F0295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1) знанием государственного языка Российской Федерации (русского языка);</w:t>
      </w:r>
    </w:p>
    <w:p w:rsidR="00DC1F0C" w:rsidRPr="007D4405" w:rsidRDefault="00DC1F0C" w:rsidP="00F0295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2) правовыми знаниями основ:</w:t>
      </w:r>
    </w:p>
    <w:p w:rsidR="00DC1F0C" w:rsidRPr="007D4405" w:rsidRDefault="00DC1F0C" w:rsidP="00F0295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а) Конституции Российской Федерации;</w:t>
      </w:r>
    </w:p>
    <w:p w:rsidR="00DC1F0C" w:rsidRPr="007D4405" w:rsidRDefault="00DC1F0C" w:rsidP="00F0295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б) Федерального закона от 06.10.2003 № 131-ФЗ «Об общих принципах организации местного самоуправления в Российской Федерации»;</w:t>
      </w:r>
    </w:p>
    <w:p w:rsidR="00DC1F0C" w:rsidRPr="007D4405" w:rsidRDefault="00DC1F0C" w:rsidP="00F0295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в) Федерального закона от 02.03.2007 № 25-ФЗ «О муниципальной службе в Российской Федерации»;</w:t>
      </w:r>
    </w:p>
    <w:p w:rsidR="00DC1F0C" w:rsidRPr="007D4405" w:rsidRDefault="00DC1F0C" w:rsidP="00F0295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г) законодательства о противодействии коррупции;</w:t>
      </w:r>
    </w:p>
    <w:p w:rsidR="00DC1F0C" w:rsidRPr="007D4405" w:rsidRDefault="00DC1F0C" w:rsidP="00F0295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д) Устава муниципального образования «Хасынский </w:t>
      </w:r>
      <w:r w:rsidR="006962CE" w:rsidRPr="007D4405">
        <w:rPr>
          <w:rFonts w:eastAsia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».</w:t>
      </w:r>
    </w:p>
    <w:p w:rsidR="00DC1F0C" w:rsidRPr="007D4405" w:rsidRDefault="00DC1F0C" w:rsidP="00F0295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2.1.4. </w:t>
      </w:r>
      <w:r w:rsidR="00E9370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Заместитель главы </w:t>
      </w:r>
      <w:r w:rsidR="006962CE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E9370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дминистрации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должен обладать следующими базовыми </w:t>
      </w:r>
      <w:r w:rsidR="00C906B1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умениями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DC1F0C" w:rsidRPr="007D4405" w:rsidRDefault="00F03158" w:rsidP="00F0295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1) </w:t>
      </w:r>
      <w:r w:rsidR="00DC1F0C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руководить подчиненными, эффективно планировать работу и контролировать ее выполнение;</w:t>
      </w:r>
    </w:p>
    <w:p w:rsidR="00DC1F0C" w:rsidRPr="007D4405" w:rsidRDefault="00F03158" w:rsidP="00F0295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2) </w:t>
      </w:r>
      <w:r w:rsidR="00DC1F0C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DC1F0C" w:rsidRPr="007D4405" w:rsidRDefault="00F03158" w:rsidP="00F0295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3) </w:t>
      </w:r>
      <w:r w:rsidR="00DC1F0C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соблюдать этику делового общения при взаимодействии с гражданами;</w:t>
      </w:r>
    </w:p>
    <w:p w:rsidR="00DC1F0C" w:rsidRPr="007D4405" w:rsidRDefault="00DC1F0C" w:rsidP="00F0295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4)</w:t>
      </w:r>
      <w:r w:rsidRPr="007D4405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="00F03158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оперативно принимать и реализовывать управленческие решения;</w:t>
      </w:r>
    </w:p>
    <w:p w:rsidR="00DC1F0C" w:rsidRPr="007D4405" w:rsidRDefault="00DC1F0C" w:rsidP="00F0295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5) </w:t>
      </w:r>
      <w:r w:rsidR="00F03158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владеть компьютерной и иной оргтехникой;</w:t>
      </w:r>
    </w:p>
    <w:p w:rsidR="00DC1F0C" w:rsidRPr="007D4405" w:rsidRDefault="00DC1F0C" w:rsidP="00F0295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6) работать с современными информационными технологиями и информационными системами, том числе в сети «Интернет».</w:t>
      </w:r>
    </w:p>
    <w:p w:rsidR="00DC1F0C" w:rsidRPr="007D4405" w:rsidRDefault="00DC1F0C" w:rsidP="00F0295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2.2. Муниципальный служащий, замещающий должность </w:t>
      </w:r>
      <w:r w:rsidR="002D585E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заместителя главы </w:t>
      </w:r>
      <w:r w:rsidR="006962CE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2D585E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дминистрации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должен соответствовать следующим функциональным квалификационным требованиям:</w:t>
      </w:r>
      <w:r w:rsidRPr="007D4405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</w:p>
    <w:p w:rsidR="00DC1F0C" w:rsidRPr="007D4405" w:rsidRDefault="00E31B63" w:rsidP="00F0295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2.2.1. </w:t>
      </w:r>
      <w:r w:rsidR="002D585E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Заместитель главы </w:t>
      </w:r>
      <w:r w:rsidR="006962CE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2D585E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дминистрации </w:t>
      </w:r>
      <w:r w:rsidR="00DC1F0C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должен обладать следующими знаниями в области законодательства Российской Федерации, муниципальных правовых актов и иными знаниями, которые необходимы для исполнения его функциональных обязанностей в соответствующей области деятельности и по виду деятельности:</w:t>
      </w:r>
    </w:p>
    <w:p w:rsidR="00DC1F0C" w:rsidRPr="007D4405" w:rsidRDefault="00DC1F0C" w:rsidP="00F0295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Федеральные законы и иные федеральные нормативные правовые акты:</w:t>
      </w:r>
    </w:p>
    <w:p w:rsidR="00BA15A7" w:rsidRPr="007D4405" w:rsidRDefault="00BA15A7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 Гражданский кодекс Российской Федерации;</w:t>
      </w:r>
    </w:p>
    <w:p w:rsidR="00417835" w:rsidRPr="007D4405" w:rsidRDefault="00417835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lastRenderedPageBreak/>
        <w:t>- Уголовный кодекс Российской Федерации;</w:t>
      </w:r>
    </w:p>
    <w:p w:rsidR="00BA15A7" w:rsidRPr="007D4405" w:rsidRDefault="00BA15A7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 Гражданский процессуальный кодекс Российской Федерации;</w:t>
      </w:r>
    </w:p>
    <w:p w:rsidR="00BA15A7" w:rsidRPr="007D4405" w:rsidRDefault="00BA15A7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 Семейный кодекс Российской Федерации;</w:t>
      </w:r>
    </w:p>
    <w:p w:rsidR="002D585E" w:rsidRPr="007D4405" w:rsidRDefault="00BA15A7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 Трудовой кодекс Российской Федерации;</w:t>
      </w:r>
    </w:p>
    <w:p w:rsidR="002D585E" w:rsidRPr="007D4405" w:rsidRDefault="002D585E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</w:t>
      </w:r>
      <w:r w:rsidR="007D4405">
        <w:rPr>
          <w:rFonts w:cs="Times New Roman"/>
          <w:sz w:val="28"/>
          <w:szCs w:val="28"/>
        </w:rPr>
        <w:t xml:space="preserve"> </w:t>
      </w:r>
      <w:r w:rsidRPr="007D4405">
        <w:rPr>
          <w:rFonts w:cs="Times New Roman"/>
          <w:sz w:val="28"/>
          <w:szCs w:val="28"/>
        </w:rPr>
        <w:t>Кодекс Российской Федерации об административных правонарушениях;</w:t>
      </w:r>
    </w:p>
    <w:p w:rsidR="00AB53AB" w:rsidRPr="007D4405" w:rsidRDefault="00AB53AB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 Федеральный закон  «Об общественных объединениях»;</w:t>
      </w:r>
    </w:p>
    <w:p w:rsidR="00AB53AB" w:rsidRPr="007D4405" w:rsidRDefault="00AB53AB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 Федеральный закон «О некоммерческих организациях»;</w:t>
      </w:r>
    </w:p>
    <w:p w:rsidR="00AB53AB" w:rsidRPr="007D4405" w:rsidRDefault="00AB53AB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 Федеральный закон «О политических партиях»;</w:t>
      </w:r>
    </w:p>
    <w:p w:rsidR="00AB53AB" w:rsidRPr="007D4405" w:rsidRDefault="00AB53AB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</w:t>
      </w:r>
      <w:r w:rsidR="007D4405">
        <w:rPr>
          <w:rFonts w:cs="Times New Roman"/>
          <w:sz w:val="28"/>
          <w:szCs w:val="28"/>
        </w:rPr>
        <w:t xml:space="preserve"> </w:t>
      </w:r>
      <w:r w:rsidRPr="007D4405">
        <w:rPr>
          <w:rFonts w:cs="Times New Roman"/>
          <w:sz w:val="28"/>
          <w:szCs w:val="28"/>
        </w:rPr>
        <w:t>Федеральный закон «О собраниях, митингах, демонстрациях, шествиях и пикетированиях»;</w:t>
      </w:r>
    </w:p>
    <w:p w:rsidR="00AB53AB" w:rsidRPr="007D4405" w:rsidRDefault="00B24004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</w:t>
      </w:r>
      <w:r w:rsidR="007D4405">
        <w:rPr>
          <w:rFonts w:cs="Times New Roman"/>
          <w:sz w:val="28"/>
          <w:szCs w:val="28"/>
        </w:rPr>
        <w:t xml:space="preserve"> </w:t>
      </w:r>
      <w:r w:rsidR="00AB53AB" w:rsidRPr="007D4405">
        <w:rPr>
          <w:rFonts w:cs="Times New Roman"/>
          <w:sz w:val="28"/>
          <w:szCs w:val="28"/>
        </w:rPr>
        <w:t>Федеральный закон «Об Общественной палате Российской Федерации».</w:t>
      </w:r>
    </w:p>
    <w:p w:rsidR="002D585E" w:rsidRPr="007D4405" w:rsidRDefault="002D585E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</w:t>
      </w:r>
      <w:r w:rsidRPr="007D4405">
        <w:t xml:space="preserve"> </w:t>
      </w:r>
      <w:r w:rsidRPr="007D4405">
        <w:rPr>
          <w:rFonts w:cs="Times New Roman"/>
          <w:sz w:val="28"/>
          <w:szCs w:val="28"/>
        </w:rPr>
        <w:t>Федеральный закон «Об образовании в Российской Федерации»;</w:t>
      </w:r>
    </w:p>
    <w:p w:rsidR="002D585E" w:rsidRPr="007D4405" w:rsidRDefault="002D585E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</w:t>
      </w:r>
      <w:r w:rsidR="00B24004" w:rsidRPr="007D4405">
        <w:rPr>
          <w:rFonts w:cs="Times New Roman"/>
          <w:sz w:val="28"/>
          <w:szCs w:val="28"/>
        </w:rPr>
        <w:t xml:space="preserve"> </w:t>
      </w:r>
      <w:r w:rsidRPr="007D4405">
        <w:rPr>
          <w:rFonts w:cs="Times New Roman"/>
          <w:sz w:val="28"/>
          <w:szCs w:val="28"/>
        </w:rPr>
        <w:t>Федеральный закон «Закон о средствах массовой информации»;</w:t>
      </w:r>
    </w:p>
    <w:p w:rsidR="002D585E" w:rsidRPr="007D4405" w:rsidRDefault="002D585E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 Федеральный закон «Об информации, информационных технологиях и защите информации»;</w:t>
      </w:r>
    </w:p>
    <w:p w:rsidR="002D585E" w:rsidRPr="007D4405" w:rsidRDefault="002D585E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 Федеральный закон «О персональных данных»;</w:t>
      </w:r>
    </w:p>
    <w:p w:rsidR="002D585E" w:rsidRPr="007D4405" w:rsidRDefault="002D585E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-Федеральный закон «Об электронной подписи»;</w:t>
      </w:r>
    </w:p>
    <w:p w:rsidR="008A151B" w:rsidRPr="007D4405" w:rsidRDefault="008A151B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</w:t>
      </w:r>
      <w:r w:rsidR="007D4405">
        <w:rPr>
          <w:rFonts w:cs="Times New Roman"/>
          <w:sz w:val="28"/>
          <w:szCs w:val="28"/>
        </w:rPr>
        <w:t xml:space="preserve"> </w:t>
      </w:r>
      <w:r w:rsidRPr="007D4405">
        <w:rPr>
          <w:rFonts w:cs="Times New Roman"/>
          <w:sz w:val="28"/>
          <w:szCs w:val="28"/>
        </w:rPr>
        <w:t>Федеральный закон «О наркотических средствах и психотропных веществах»;</w:t>
      </w:r>
    </w:p>
    <w:p w:rsidR="008A151B" w:rsidRPr="007D4405" w:rsidRDefault="003D4FEF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</w:t>
      </w:r>
      <w:r w:rsidR="007D4405">
        <w:rPr>
          <w:rFonts w:cs="Times New Roman"/>
          <w:sz w:val="28"/>
          <w:szCs w:val="28"/>
        </w:rPr>
        <w:t xml:space="preserve"> </w:t>
      </w:r>
      <w:r w:rsidR="008A151B" w:rsidRPr="007D4405">
        <w:rPr>
          <w:rFonts w:cs="Times New Roman"/>
          <w:sz w:val="28"/>
          <w:szCs w:val="28"/>
        </w:rPr>
        <w:t>Федеральный закон «Об иммунопрофилактике инфекционных болезней»;</w:t>
      </w:r>
    </w:p>
    <w:p w:rsidR="008A151B" w:rsidRPr="007D4405" w:rsidRDefault="003D4FEF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</w:t>
      </w:r>
      <w:r w:rsidR="007D4405">
        <w:rPr>
          <w:rFonts w:cs="Times New Roman"/>
          <w:sz w:val="28"/>
          <w:szCs w:val="28"/>
        </w:rPr>
        <w:t xml:space="preserve"> </w:t>
      </w:r>
      <w:r w:rsidR="008A151B" w:rsidRPr="007D4405">
        <w:rPr>
          <w:rFonts w:cs="Times New Roman"/>
          <w:sz w:val="28"/>
          <w:szCs w:val="28"/>
        </w:rPr>
        <w:t>постановление Правительства Российской Федерации «О лекарственных средствах, отпускаемых бесплатно»;</w:t>
      </w:r>
    </w:p>
    <w:p w:rsidR="008A151B" w:rsidRDefault="003D4FEF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</w:t>
      </w:r>
      <w:r w:rsidR="007D4405">
        <w:rPr>
          <w:rFonts w:cs="Times New Roman"/>
          <w:sz w:val="28"/>
          <w:szCs w:val="28"/>
        </w:rPr>
        <w:t xml:space="preserve"> </w:t>
      </w:r>
      <w:r w:rsidR="008A151B" w:rsidRPr="007D4405">
        <w:rPr>
          <w:rFonts w:cs="Times New Roman"/>
          <w:sz w:val="28"/>
          <w:szCs w:val="28"/>
        </w:rPr>
        <w:t>постановление Правительства Российской Федерации «Об утверждении Правил предоставления медицинскими организациями платных медицинских услуг»;</w:t>
      </w:r>
    </w:p>
    <w:p w:rsidR="007D4405" w:rsidRDefault="007D4405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7D4405" w:rsidRPr="007D4405" w:rsidRDefault="007D4405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A151B" w:rsidRPr="007D4405" w:rsidRDefault="003D4FEF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</w:t>
      </w:r>
      <w:r w:rsidR="008A151B" w:rsidRPr="007D4405">
        <w:rPr>
          <w:rFonts w:cs="Times New Roman"/>
          <w:sz w:val="28"/>
          <w:szCs w:val="28"/>
        </w:rPr>
        <w:t xml:space="preserve"> приказ Министерства здравоохранения Российской Федерации «Об утверждении Положения об организации оказания первичной медико-санитарной помощи взрослому населению»</w:t>
      </w:r>
    </w:p>
    <w:p w:rsidR="002D585E" w:rsidRPr="007D4405" w:rsidRDefault="002D585E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 Указ Президента Российской Федерации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</w:t>
      </w:r>
    </w:p>
    <w:p w:rsidR="00E3580E" w:rsidRPr="007D4405" w:rsidRDefault="00E3580E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</w:t>
      </w:r>
      <w:r w:rsidR="007D4405">
        <w:rPr>
          <w:rFonts w:cs="Times New Roman"/>
          <w:sz w:val="28"/>
          <w:szCs w:val="28"/>
        </w:rPr>
        <w:t xml:space="preserve"> </w:t>
      </w:r>
      <w:r w:rsidRPr="007D4405">
        <w:rPr>
          <w:rFonts w:cs="Times New Roman"/>
          <w:sz w:val="28"/>
          <w:szCs w:val="28"/>
        </w:rPr>
        <w:t xml:space="preserve">Указ Президента Российской Федерации </w:t>
      </w:r>
      <w:r w:rsidR="00DC1F0C" w:rsidRPr="007D4405">
        <w:rPr>
          <w:rFonts w:cs="Times New Roman"/>
          <w:sz w:val="28"/>
          <w:szCs w:val="28"/>
        </w:rPr>
        <w:t>«</w:t>
      </w:r>
      <w:r w:rsidRPr="007D4405">
        <w:rPr>
          <w:rFonts w:cs="Times New Roman"/>
          <w:sz w:val="28"/>
          <w:szCs w:val="28"/>
        </w:rPr>
        <w:t>О мерах по реализации государственной политик</w:t>
      </w:r>
      <w:r w:rsidR="00DC1F0C" w:rsidRPr="007D4405">
        <w:rPr>
          <w:rFonts w:cs="Times New Roman"/>
          <w:sz w:val="28"/>
          <w:szCs w:val="28"/>
        </w:rPr>
        <w:t>и в области образования и науки»</w:t>
      </w:r>
      <w:r w:rsidRPr="007D4405">
        <w:rPr>
          <w:rFonts w:cs="Times New Roman"/>
          <w:sz w:val="28"/>
          <w:szCs w:val="28"/>
        </w:rPr>
        <w:t>;</w:t>
      </w:r>
    </w:p>
    <w:p w:rsidR="00E3580E" w:rsidRPr="007D4405" w:rsidRDefault="00E3580E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</w:t>
      </w:r>
      <w:r w:rsidR="007D4405">
        <w:rPr>
          <w:rFonts w:cs="Times New Roman"/>
          <w:sz w:val="28"/>
          <w:szCs w:val="28"/>
        </w:rPr>
        <w:t xml:space="preserve"> </w:t>
      </w:r>
      <w:r w:rsidRPr="007D4405">
        <w:rPr>
          <w:rFonts w:cs="Times New Roman"/>
          <w:sz w:val="28"/>
          <w:szCs w:val="28"/>
        </w:rPr>
        <w:t xml:space="preserve">постановление Правительства Российской Федерации </w:t>
      </w:r>
      <w:r w:rsidR="006842F9" w:rsidRPr="007D4405">
        <w:rPr>
          <w:rFonts w:cs="Times New Roman"/>
          <w:sz w:val="28"/>
          <w:szCs w:val="28"/>
        </w:rPr>
        <w:t>«</w:t>
      </w:r>
      <w:r w:rsidRPr="007D4405">
        <w:rPr>
          <w:rFonts w:cs="Times New Roman"/>
          <w:sz w:val="28"/>
          <w:szCs w:val="28"/>
        </w:rPr>
        <w:t xml:space="preserve">Об утверждении государственной программы Российской </w:t>
      </w:r>
      <w:r w:rsidR="006842F9" w:rsidRPr="007D4405">
        <w:rPr>
          <w:rFonts w:cs="Times New Roman"/>
          <w:sz w:val="28"/>
          <w:szCs w:val="28"/>
        </w:rPr>
        <w:t xml:space="preserve">Федерации </w:t>
      </w:r>
      <w:r w:rsidR="005D3F9B" w:rsidRPr="007D4405">
        <w:rPr>
          <w:rFonts w:cs="Times New Roman"/>
          <w:sz w:val="28"/>
          <w:szCs w:val="28"/>
        </w:rPr>
        <w:t>«</w:t>
      </w:r>
      <w:r w:rsidR="006842F9" w:rsidRPr="007D4405">
        <w:rPr>
          <w:rFonts w:cs="Times New Roman"/>
          <w:sz w:val="28"/>
          <w:szCs w:val="28"/>
        </w:rPr>
        <w:t>Развитие образования»</w:t>
      </w:r>
      <w:r w:rsidRPr="007D4405">
        <w:rPr>
          <w:rFonts w:cs="Times New Roman"/>
          <w:sz w:val="28"/>
          <w:szCs w:val="28"/>
        </w:rPr>
        <w:t>;</w:t>
      </w:r>
    </w:p>
    <w:p w:rsidR="00D73F19" w:rsidRPr="007D4405" w:rsidRDefault="00D73F19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</w:t>
      </w:r>
      <w:r w:rsidR="007D4405">
        <w:rPr>
          <w:rFonts w:cs="Times New Roman"/>
          <w:sz w:val="28"/>
          <w:szCs w:val="28"/>
        </w:rPr>
        <w:t xml:space="preserve"> </w:t>
      </w:r>
      <w:r w:rsidRPr="007D4405">
        <w:rPr>
          <w:rFonts w:cs="Times New Roman"/>
          <w:sz w:val="28"/>
          <w:szCs w:val="28"/>
        </w:rPr>
        <w:t xml:space="preserve">постановление Правительства Российской Федерации </w:t>
      </w:r>
      <w:r w:rsidR="006842F9" w:rsidRPr="007D4405">
        <w:rPr>
          <w:rFonts w:cs="Times New Roman"/>
          <w:sz w:val="28"/>
          <w:szCs w:val="28"/>
        </w:rPr>
        <w:t>«</w:t>
      </w:r>
      <w:r w:rsidRPr="007D4405">
        <w:rPr>
          <w:rFonts w:cs="Times New Roman"/>
          <w:sz w:val="28"/>
          <w:szCs w:val="28"/>
        </w:rPr>
        <w:t xml:space="preserve">Об утверждении государственной программы Российской Федерации </w:t>
      </w:r>
      <w:r w:rsidR="006842F9" w:rsidRPr="007D4405">
        <w:rPr>
          <w:rFonts w:cs="Times New Roman"/>
          <w:sz w:val="28"/>
          <w:szCs w:val="28"/>
        </w:rPr>
        <w:t>«</w:t>
      </w:r>
      <w:r w:rsidRPr="007D4405">
        <w:rPr>
          <w:rFonts w:cs="Times New Roman"/>
          <w:sz w:val="28"/>
          <w:szCs w:val="28"/>
        </w:rPr>
        <w:t>Развит</w:t>
      </w:r>
      <w:r w:rsidR="006842F9" w:rsidRPr="007D4405">
        <w:rPr>
          <w:rFonts w:cs="Times New Roman"/>
          <w:sz w:val="28"/>
          <w:szCs w:val="28"/>
        </w:rPr>
        <w:t>ие физической культуры и спорта»</w:t>
      </w:r>
      <w:r w:rsidRPr="007D4405">
        <w:rPr>
          <w:rFonts w:cs="Times New Roman"/>
          <w:sz w:val="28"/>
          <w:szCs w:val="28"/>
        </w:rPr>
        <w:t>;</w:t>
      </w:r>
    </w:p>
    <w:p w:rsidR="00B265BD" w:rsidRPr="007D4405" w:rsidRDefault="00B265BD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</w:t>
      </w:r>
      <w:r w:rsidR="007D4405">
        <w:rPr>
          <w:rFonts w:cs="Times New Roman"/>
          <w:sz w:val="28"/>
          <w:szCs w:val="28"/>
        </w:rPr>
        <w:t xml:space="preserve"> </w:t>
      </w:r>
      <w:r w:rsidRPr="007D4405">
        <w:rPr>
          <w:rFonts w:cs="Times New Roman"/>
          <w:sz w:val="28"/>
          <w:szCs w:val="28"/>
        </w:rPr>
        <w:t>постановление Правительства Российской Федерации «Об утверждении Примерных положений о специализированных учреждениях для несовершеннолетних, нуждающихся в социальной реабилитации»;</w:t>
      </w:r>
    </w:p>
    <w:p w:rsidR="00B265BD" w:rsidRPr="007D4405" w:rsidRDefault="00B265BD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</w:t>
      </w:r>
      <w:r w:rsidRPr="007D4405">
        <w:t xml:space="preserve"> </w:t>
      </w:r>
      <w:r w:rsidRPr="007D4405">
        <w:rPr>
          <w:rFonts w:cs="Times New Roman"/>
          <w:sz w:val="28"/>
          <w:szCs w:val="28"/>
        </w:rPr>
        <w:t>постановление Правительства Российской Федерации «Об отдельных вопросах осуществления опеки и попечительства в отношении несовершеннолетних граждан»;</w:t>
      </w:r>
    </w:p>
    <w:p w:rsidR="00B265BD" w:rsidRPr="007D4405" w:rsidRDefault="00417835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</w:t>
      </w:r>
      <w:r w:rsidR="00B265BD" w:rsidRPr="007D4405">
        <w:rPr>
          <w:rFonts w:cs="Times New Roman"/>
          <w:sz w:val="28"/>
          <w:szCs w:val="28"/>
        </w:rPr>
        <w:t xml:space="preserve"> постановление Правительства Российской Федерации «О временной передаче детей, находящихся в организациях для детей-сирот и детей, оставшихся без попечения родителей, в семьи граждан, постоянно</w:t>
      </w:r>
      <w:r w:rsidRPr="007D4405">
        <w:t xml:space="preserve"> </w:t>
      </w:r>
      <w:r w:rsidRPr="007D4405">
        <w:rPr>
          <w:rFonts w:cs="Times New Roman"/>
          <w:sz w:val="28"/>
          <w:szCs w:val="28"/>
        </w:rPr>
        <w:t>проживающих на территории Российской Федерации»;</w:t>
      </w:r>
    </w:p>
    <w:p w:rsidR="00BA15A7" w:rsidRPr="007D4405" w:rsidRDefault="00D73F19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 xml:space="preserve">- распоряжение Правительства Российской Федерации </w:t>
      </w:r>
      <w:r w:rsidR="006842F9" w:rsidRPr="007D4405">
        <w:rPr>
          <w:rFonts w:cs="Times New Roman"/>
          <w:sz w:val="28"/>
          <w:szCs w:val="28"/>
        </w:rPr>
        <w:t>«</w:t>
      </w:r>
      <w:r w:rsidRPr="007D4405">
        <w:rPr>
          <w:rFonts w:cs="Times New Roman"/>
          <w:sz w:val="28"/>
          <w:szCs w:val="28"/>
        </w:rPr>
        <w:t>О Перечне официальных физкультурных мероприятий и спортивных мероприятий, подлежащих обязательному ежегодному включению в Единый календарный план межрегиональных, всероссийских и международных физкультурных мероприятий</w:t>
      </w:r>
      <w:r w:rsidR="007D4405">
        <w:rPr>
          <w:rFonts w:cs="Times New Roman"/>
          <w:sz w:val="28"/>
          <w:szCs w:val="28"/>
        </w:rPr>
        <w:t>,</w:t>
      </w:r>
      <w:r w:rsidRPr="007D4405">
        <w:rPr>
          <w:rFonts w:cs="Times New Roman"/>
          <w:sz w:val="28"/>
          <w:szCs w:val="28"/>
        </w:rPr>
        <w:t xml:space="preserve"> и спортивных мероприятий</w:t>
      </w:r>
      <w:r w:rsidR="006842F9" w:rsidRPr="007D4405">
        <w:rPr>
          <w:rFonts w:cs="Times New Roman"/>
          <w:sz w:val="28"/>
          <w:szCs w:val="28"/>
        </w:rPr>
        <w:t>»;</w:t>
      </w:r>
    </w:p>
    <w:p w:rsidR="003517BD" w:rsidRPr="007D4405" w:rsidRDefault="003517BD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 xml:space="preserve">- приказ Министерства образования и науки Российской Федерации «Об утверждении порядка организации и осуществления образовательной деятельности по дополнительным </w:t>
      </w:r>
      <w:r w:rsidR="00886645" w:rsidRPr="007D4405">
        <w:rPr>
          <w:rFonts w:cs="Times New Roman"/>
          <w:sz w:val="28"/>
          <w:szCs w:val="28"/>
        </w:rPr>
        <w:t>общеобразовательным программам»;</w:t>
      </w:r>
    </w:p>
    <w:p w:rsidR="00886645" w:rsidRPr="007D4405" w:rsidRDefault="00886645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 иного законодательства  по направлению своей деятельности.</w:t>
      </w:r>
    </w:p>
    <w:p w:rsidR="006842F9" w:rsidRPr="007D4405" w:rsidRDefault="006842F9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Муниципальные правовые акты:</w:t>
      </w:r>
    </w:p>
    <w:p w:rsidR="006842F9" w:rsidRPr="007D4405" w:rsidRDefault="007D4405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517BD" w:rsidRPr="007D4405">
        <w:rPr>
          <w:rFonts w:cs="Times New Roman"/>
          <w:sz w:val="28"/>
          <w:szCs w:val="28"/>
        </w:rPr>
        <w:t>муниципальный правовой акт об утверждении положения 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</w:t>
      </w:r>
    </w:p>
    <w:p w:rsidR="006842F9" w:rsidRPr="007D4405" w:rsidRDefault="00417835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</w:t>
      </w:r>
      <w:r w:rsidR="007D4405">
        <w:rPr>
          <w:rFonts w:cs="Times New Roman"/>
          <w:sz w:val="28"/>
          <w:szCs w:val="28"/>
        </w:rPr>
        <w:t xml:space="preserve"> </w:t>
      </w:r>
      <w:r w:rsidR="003517BD" w:rsidRPr="007D4405">
        <w:rPr>
          <w:rFonts w:cs="Times New Roman"/>
          <w:sz w:val="28"/>
          <w:szCs w:val="28"/>
        </w:rPr>
        <w:t>муниципальный правовой акт об утверждении положения об организации предоставления дополнительного образования детей в муниципальн</w:t>
      </w:r>
      <w:r w:rsidR="006842F9" w:rsidRPr="007D4405">
        <w:rPr>
          <w:rFonts w:cs="Times New Roman"/>
          <w:sz w:val="28"/>
          <w:szCs w:val="28"/>
        </w:rPr>
        <w:t>ых образовательных организациях;</w:t>
      </w:r>
    </w:p>
    <w:p w:rsidR="006842F9" w:rsidRPr="007D4405" w:rsidRDefault="00417835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</w:t>
      </w:r>
      <w:r w:rsidR="007D4405">
        <w:rPr>
          <w:rFonts w:cs="Times New Roman"/>
          <w:sz w:val="28"/>
          <w:szCs w:val="28"/>
        </w:rPr>
        <w:t xml:space="preserve"> </w:t>
      </w:r>
      <w:r w:rsidR="003517BD" w:rsidRPr="007D4405">
        <w:rPr>
          <w:rFonts w:cs="Times New Roman"/>
          <w:sz w:val="28"/>
          <w:szCs w:val="28"/>
        </w:rPr>
        <w:t>муниципальный правовой акт об утверждении порядка комплектования муниципальных образовательных организаций, реализующих образовательные программы дошкольного образования, и учета детей, подлежащих обучению по образовательным про</w:t>
      </w:r>
      <w:r w:rsidR="006842F9" w:rsidRPr="007D4405">
        <w:rPr>
          <w:rFonts w:cs="Times New Roman"/>
          <w:sz w:val="28"/>
          <w:szCs w:val="28"/>
        </w:rPr>
        <w:t>граммам дошкольного образования;</w:t>
      </w:r>
    </w:p>
    <w:p w:rsidR="006842F9" w:rsidRPr="007D4405" w:rsidRDefault="00417835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</w:t>
      </w:r>
      <w:r w:rsidR="007D4405">
        <w:rPr>
          <w:rFonts w:cs="Times New Roman"/>
          <w:sz w:val="28"/>
          <w:szCs w:val="28"/>
        </w:rPr>
        <w:t xml:space="preserve"> </w:t>
      </w:r>
      <w:r w:rsidR="003517BD" w:rsidRPr="007D4405">
        <w:rPr>
          <w:rFonts w:cs="Times New Roman"/>
          <w:sz w:val="28"/>
          <w:szCs w:val="28"/>
        </w:rPr>
        <w:t>муниципальный правовой акт об организации и осуществлении мероприятий по работе с детьми и молодежью на террито</w:t>
      </w:r>
      <w:r w:rsidR="006842F9" w:rsidRPr="007D4405">
        <w:rPr>
          <w:rFonts w:cs="Times New Roman"/>
          <w:sz w:val="28"/>
          <w:szCs w:val="28"/>
        </w:rPr>
        <w:t>рии муниципального образования;</w:t>
      </w:r>
    </w:p>
    <w:p w:rsidR="003517BD" w:rsidRPr="007D4405" w:rsidRDefault="00CD316F" w:rsidP="00F02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D4405">
        <w:rPr>
          <w:rFonts w:cs="Times New Roman"/>
          <w:sz w:val="28"/>
          <w:szCs w:val="28"/>
        </w:rPr>
        <w:t>-</w:t>
      </w:r>
      <w:r w:rsidR="007D4405">
        <w:rPr>
          <w:rFonts w:cs="Times New Roman"/>
          <w:sz w:val="28"/>
          <w:szCs w:val="28"/>
        </w:rPr>
        <w:t xml:space="preserve"> </w:t>
      </w:r>
      <w:r w:rsidR="003517BD" w:rsidRPr="007D4405">
        <w:rPr>
          <w:sz w:val="28"/>
          <w:szCs w:val="28"/>
        </w:rPr>
        <w:t>муниципальный правовой акт об организации отдыха детей в каникулярное время</w:t>
      </w:r>
      <w:r w:rsidR="00C906B1" w:rsidRPr="007D4405">
        <w:rPr>
          <w:sz w:val="28"/>
          <w:szCs w:val="28"/>
        </w:rPr>
        <w:t>;</w:t>
      </w:r>
    </w:p>
    <w:p w:rsidR="00C906B1" w:rsidRPr="007D4405" w:rsidRDefault="00C906B1" w:rsidP="00F02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>-</w:t>
      </w:r>
      <w:r w:rsidRPr="007D4405">
        <w:t xml:space="preserve"> </w:t>
      </w:r>
      <w:r w:rsidRPr="007D4405">
        <w:rPr>
          <w:sz w:val="28"/>
          <w:szCs w:val="28"/>
        </w:rPr>
        <w:t>муниципальные правовые акты по вопросам защиты прав и законных интересов несовершеннолетних лиц, в том числе детей-сирот и детей, оставшихся без попечения родителей, а также лиц из числа детей-сирот и детей, оставшихся без попечения родителей;</w:t>
      </w:r>
    </w:p>
    <w:p w:rsidR="00FB4302" w:rsidRPr="007D4405" w:rsidRDefault="00B24004" w:rsidP="00F02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- </w:t>
      </w:r>
      <w:r w:rsidR="003D4FEF" w:rsidRPr="007D4405">
        <w:rPr>
          <w:sz w:val="28"/>
          <w:szCs w:val="28"/>
        </w:rPr>
        <w:t>муниципальный правовой акт об утверждении положения о создании условий для оказания медицинской помощи населению на территории муниципального образования в соответствии с территориальной программой государственных гарантий бесплатного оказания гражданам медицинской помощи;</w:t>
      </w:r>
    </w:p>
    <w:p w:rsidR="00B265BD" w:rsidRPr="007D4405" w:rsidRDefault="00B265BD" w:rsidP="00F02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>-</w:t>
      </w:r>
      <w:r w:rsidRPr="007D4405">
        <w:t xml:space="preserve"> </w:t>
      </w:r>
      <w:r w:rsidRPr="007D4405">
        <w:rPr>
          <w:sz w:val="28"/>
          <w:szCs w:val="28"/>
        </w:rPr>
        <w:t>муниципальный правовой акт об утверждении положения о порядке установления опеки в отношении совершеннолетних граждан, признанных судом недееспособными и формы соглашения о сотрудничестве при осуществлении деятельности по защите прав и законных интересов совершеннолетних граждан, признанных судом недееспособными;</w:t>
      </w:r>
    </w:p>
    <w:p w:rsidR="00B265BD" w:rsidRPr="007D4405" w:rsidRDefault="00B265BD" w:rsidP="00F02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>- муниципальный правовой акт о комиссии по делам несовершеннолетних и защите их прав в муниципальном образовании;</w:t>
      </w:r>
    </w:p>
    <w:p w:rsidR="00B265BD" w:rsidRPr="007D4405" w:rsidRDefault="00B265BD" w:rsidP="00F02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>-</w:t>
      </w:r>
      <w:r w:rsidR="00886645" w:rsidRPr="007D4405">
        <w:rPr>
          <w:sz w:val="28"/>
          <w:szCs w:val="28"/>
        </w:rPr>
        <w:t xml:space="preserve"> иные муниципальные правовые акты по направлению своей деятельности.</w:t>
      </w:r>
    </w:p>
    <w:p w:rsidR="00BA15A7" w:rsidRPr="007D4405" w:rsidRDefault="006842F9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Иные знания:</w:t>
      </w:r>
    </w:p>
    <w:p w:rsidR="00E3580E" w:rsidRPr="007D4405" w:rsidRDefault="00E3580E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 xml:space="preserve">- </w:t>
      </w:r>
      <w:r w:rsidR="00F03158" w:rsidRPr="007D4405">
        <w:rPr>
          <w:rFonts w:cs="Times New Roman"/>
          <w:sz w:val="28"/>
          <w:szCs w:val="28"/>
        </w:rPr>
        <w:t xml:space="preserve"> </w:t>
      </w:r>
      <w:r w:rsidRPr="007D4405">
        <w:rPr>
          <w:rFonts w:cs="Times New Roman"/>
          <w:sz w:val="28"/>
          <w:szCs w:val="28"/>
        </w:rPr>
        <w:t>основные методы, средства и технологии обучения и воспитания;</w:t>
      </w:r>
    </w:p>
    <w:p w:rsidR="003517BD" w:rsidRPr="007D4405" w:rsidRDefault="00CD316F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 xml:space="preserve">- </w:t>
      </w:r>
      <w:r w:rsidR="003517BD" w:rsidRPr="007D4405">
        <w:rPr>
          <w:rFonts w:cs="Times New Roman"/>
          <w:sz w:val="28"/>
          <w:szCs w:val="28"/>
        </w:rPr>
        <w:t>понятие, цели, элементы системы образования в Российской Федерации;</w:t>
      </w:r>
    </w:p>
    <w:p w:rsidR="003517BD" w:rsidRPr="007D4405" w:rsidRDefault="005666BF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</w:t>
      </w:r>
      <w:r w:rsidR="003517BD" w:rsidRPr="007D4405">
        <w:rPr>
          <w:rFonts w:cs="Times New Roman"/>
          <w:sz w:val="28"/>
          <w:szCs w:val="28"/>
        </w:rPr>
        <w:t xml:space="preserve"> понятие, сущность, цели образовательных стандартов и требования к ним;</w:t>
      </w:r>
    </w:p>
    <w:p w:rsidR="00E3580E" w:rsidRPr="007D4405" w:rsidRDefault="00E3580E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 понятие, цели, элементы системы образования в Российской Федерации;</w:t>
      </w:r>
    </w:p>
    <w:p w:rsidR="00E3580E" w:rsidRPr="007D4405" w:rsidRDefault="00E3580E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 принципы организации и деятельности образо</w:t>
      </w:r>
      <w:r w:rsidR="00E63E61" w:rsidRPr="007D4405">
        <w:rPr>
          <w:rFonts w:cs="Times New Roman"/>
          <w:sz w:val="28"/>
          <w:szCs w:val="28"/>
        </w:rPr>
        <w:t>вательных и научных организаций;</w:t>
      </w:r>
    </w:p>
    <w:p w:rsidR="005666BF" w:rsidRPr="007D4405" w:rsidRDefault="005666BF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 понятие, цели, задачи и направления государственной молодежной политики;</w:t>
      </w:r>
    </w:p>
    <w:p w:rsidR="005666BF" w:rsidRPr="007D4405" w:rsidRDefault="005666BF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 принципы организации и деятельности молодежи;</w:t>
      </w:r>
    </w:p>
    <w:p w:rsidR="005666BF" w:rsidRPr="007D4405" w:rsidRDefault="005666BF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 порядок разработки, анализа и реализации молодёжных проектов;</w:t>
      </w:r>
    </w:p>
    <w:p w:rsidR="005666BF" w:rsidRPr="007D4405" w:rsidRDefault="005666BF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 методы профилактической работы с молодежью;</w:t>
      </w:r>
    </w:p>
    <w:p w:rsidR="005666BF" w:rsidRPr="007D4405" w:rsidRDefault="005666BF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 основы патриотического воспитания молодежи;</w:t>
      </w:r>
    </w:p>
    <w:p w:rsidR="005666BF" w:rsidRDefault="005666BF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 система управления информационной поддержкой молодежных проектов и программ по целям и результатам;</w:t>
      </w:r>
    </w:p>
    <w:p w:rsidR="007D4405" w:rsidRPr="007D4405" w:rsidRDefault="007D4405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5666BF" w:rsidRPr="007D4405" w:rsidRDefault="005666BF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 технологии реализации молодежных проектов и программ и их оценка;</w:t>
      </w:r>
    </w:p>
    <w:p w:rsidR="005666BF" w:rsidRPr="007D4405" w:rsidRDefault="005666BF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 формирование системы ценностей, предусматривающей создание условий для воспитания и развития молодежи, ее участия в молодежных проектах и программах;</w:t>
      </w:r>
    </w:p>
    <w:p w:rsidR="005666BF" w:rsidRPr="007D4405" w:rsidRDefault="005666BF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 подходы к оценке эффективности молодежных проектов и программ;</w:t>
      </w:r>
    </w:p>
    <w:p w:rsidR="005666BF" w:rsidRPr="007D4405" w:rsidRDefault="005666BF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 подходы к оценке эффективности проведения молодежных форумов и конкурсов;</w:t>
      </w:r>
    </w:p>
    <w:p w:rsidR="009D546A" w:rsidRPr="007D4405" w:rsidRDefault="009D546A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 цель и задачи государственной политики в сфере физической культуры и спорта;</w:t>
      </w:r>
    </w:p>
    <w:p w:rsidR="009D546A" w:rsidRPr="007D4405" w:rsidRDefault="009D546A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 особенности государственного управления в сфере физической культуры и спорта;</w:t>
      </w:r>
    </w:p>
    <w:p w:rsidR="009D546A" w:rsidRPr="007D4405" w:rsidRDefault="009D546A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 порядок организации и проведения физкультурных и спортивных мероприятий;</w:t>
      </w:r>
    </w:p>
    <w:p w:rsidR="009D546A" w:rsidRPr="007D4405" w:rsidRDefault="009D546A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 формы и методы планирования физкультурных и спортивных мероприятий, применяемые в сфере физической культуры и спорта</w:t>
      </w:r>
    </w:p>
    <w:p w:rsidR="00711EFF" w:rsidRPr="007D4405" w:rsidRDefault="00711EFF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</w:t>
      </w:r>
      <w:r w:rsidRPr="007D4405">
        <w:t xml:space="preserve"> </w:t>
      </w:r>
      <w:r w:rsidRPr="007D4405">
        <w:rPr>
          <w:rFonts w:cs="Times New Roman"/>
          <w:sz w:val="28"/>
          <w:szCs w:val="28"/>
        </w:rPr>
        <w:t xml:space="preserve"> формы и методы пропаганды здорового образа жизни;</w:t>
      </w:r>
    </w:p>
    <w:p w:rsidR="00711EFF" w:rsidRPr="007D4405" w:rsidRDefault="00711EFF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 структура физического воспитания в образовательных организациях;</w:t>
      </w:r>
    </w:p>
    <w:p w:rsidR="00711EFF" w:rsidRPr="007D4405" w:rsidRDefault="00711EFF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 формы и методы организации занятий физической культурой и спортом по месту работы;</w:t>
      </w:r>
    </w:p>
    <w:p w:rsidR="00711EFF" w:rsidRPr="007D4405" w:rsidRDefault="00711EFF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 критерии оценки эффективности физкультурно</w:t>
      </w:r>
      <w:r w:rsidR="00E31B63" w:rsidRPr="007D4405">
        <w:rPr>
          <w:rFonts w:cs="Times New Roman"/>
          <w:sz w:val="28"/>
          <w:szCs w:val="28"/>
        </w:rPr>
        <w:t>-спортивной работы с населением;</w:t>
      </w:r>
    </w:p>
    <w:p w:rsidR="00E31B63" w:rsidRPr="007D4405" w:rsidRDefault="00E31B63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 методы информационной безопасности;</w:t>
      </w:r>
    </w:p>
    <w:p w:rsidR="00E31B63" w:rsidRPr="007D4405" w:rsidRDefault="00E31B63" w:rsidP="00F02957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4405">
        <w:rPr>
          <w:rFonts w:cs="Times New Roman"/>
          <w:sz w:val="28"/>
          <w:szCs w:val="28"/>
        </w:rPr>
        <w:t>- методы и средства получения, обработки и передачи информации.</w:t>
      </w:r>
    </w:p>
    <w:p w:rsidR="005666BF" w:rsidRPr="007D4405" w:rsidRDefault="005666BF" w:rsidP="00F0295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2.2.2. </w:t>
      </w:r>
      <w:r w:rsidR="00A92B78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Заместитель главы </w:t>
      </w:r>
      <w:r w:rsidR="005B1AEA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A92B78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дминистрации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должен обладать следующими умениями, которые необходимы для исполнения функциональных обязанностей: </w:t>
      </w:r>
    </w:p>
    <w:p w:rsidR="005666BF" w:rsidRDefault="005666BF" w:rsidP="00F02957">
      <w:pPr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 постановка перед подчиненными достижимых задач;</w:t>
      </w:r>
    </w:p>
    <w:p w:rsidR="007D4405" w:rsidRDefault="007D4405" w:rsidP="00F02957">
      <w:pPr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D4405" w:rsidRPr="007D4405" w:rsidRDefault="007D4405" w:rsidP="00F02957">
      <w:pPr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666BF" w:rsidRPr="007D4405" w:rsidRDefault="005666BF" w:rsidP="00F02957">
      <w:pPr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разрешение конфликтов и владение приемами выстраивания межличностных отношений и мотивации подчиненных, формирования эффективного взаимодействия в коллективе;</w:t>
      </w:r>
    </w:p>
    <w:p w:rsidR="005666BF" w:rsidRPr="007D4405" w:rsidRDefault="005666BF" w:rsidP="00F02957">
      <w:pPr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 составление документов аналитического, делового и справочно-информационного характера на высоком стилистическом уровне;</w:t>
      </w:r>
    </w:p>
    <w:p w:rsidR="005666BF" w:rsidRPr="007D4405" w:rsidRDefault="005666BF" w:rsidP="00F02957">
      <w:pPr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 подготовка проектов нормативных правовых актов и иных правовых актов по направлению деятельности;</w:t>
      </w:r>
    </w:p>
    <w:p w:rsidR="005666BF" w:rsidRPr="007D4405" w:rsidRDefault="005666BF" w:rsidP="00F02957">
      <w:pPr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 разработка планов работы;</w:t>
      </w:r>
    </w:p>
    <w:p w:rsidR="00987DCF" w:rsidRPr="007D4405" w:rsidRDefault="005666BF" w:rsidP="00F02957">
      <w:pPr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организ</w:t>
      </w:r>
      <w:r w:rsidR="004C52A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ация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контрол</w:t>
      </w:r>
      <w:r w:rsidR="004C52A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исполнения поручений</w:t>
      </w:r>
      <w:r w:rsidR="00987DCF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5666BF" w:rsidRPr="007D4405" w:rsidRDefault="005666BF" w:rsidP="00F02957">
      <w:pPr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 правильно</w:t>
      </w:r>
      <w:r w:rsidR="004C52A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распределени</w:t>
      </w:r>
      <w:r w:rsidR="004C52A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рабочего времени своего и подчиненных;</w:t>
      </w:r>
    </w:p>
    <w:p w:rsidR="005666BF" w:rsidRPr="007D4405" w:rsidRDefault="005666BF" w:rsidP="00F02957">
      <w:pPr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 делегировани</w:t>
      </w:r>
      <w:r w:rsidR="004C52A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при необходимости своих полномочий подчиненным;</w:t>
      </w:r>
    </w:p>
    <w:p w:rsidR="005666BF" w:rsidRPr="007D4405" w:rsidRDefault="005666BF" w:rsidP="00F02957">
      <w:pPr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 определени</w:t>
      </w:r>
      <w:r w:rsidR="004C52A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стратегии деятельности;</w:t>
      </w:r>
    </w:p>
    <w:p w:rsidR="005666BF" w:rsidRPr="007D4405" w:rsidRDefault="005666BF" w:rsidP="00F02957">
      <w:pPr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 обеспечени</w:t>
      </w:r>
      <w:r w:rsidR="004C52A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руководства разработки программ, методик, планов, инструкций;</w:t>
      </w:r>
    </w:p>
    <w:p w:rsidR="005666BF" w:rsidRPr="007D4405" w:rsidRDefault="005666BF" w:rsidP="00F02957">
      <w:pPr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 оперативно принимать и осуществлять управленческие и иные решения;</w:t>
      </w:r>
    </w:p>
    <w:p w:rsidR="005666BF" w:rsidRPr="007D4405" w:rsidRDefault="005666BF" w:rsidP="00F02957">
      <w:pPr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 прогнозировать последствия принимаемых решений;</w:t>
      </w:r>
    </w:p>
    <w:p w:rsidR="005666BF" w:rsidRPr="007D4405" w:rsidRDefault="00CD316F" w:rsidP="00F02957">
      <w:pPr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666BF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владеть конструктивной критикой, учитывать мнение коллег                       и подчиненных;</w:t>
      </w:r>
    </w:p>
    <w:p w:rsidR="005666BF" w:rsidRPr="007D4405" w:rsidRDefault="00CD316F" w:rsidP="00F02957">
      <w:pPr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666BF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владеть приемами отношений и мотивации подчиненных;</w:t>
      </w:r>
    </w:p>
    <w:p w:rsidR="005666BF" w:rsidRPr="007D4405" w:rsidRDefault="005666BF" w:rsidP="00F02957">
      <w:pPr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 вести деловые переговоры;</w:t>
      </w:r>
    </w:p>
    <w:p w:rsidR="005666BF" w:rsidRPr="007D4405" w:rsidRDefault="00CD316F" w:rsidP="00F02957">
      <w:pPr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="004C52A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666BF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эффективно и последовательно организовывать взаимодействие                      с органами государственной власти, структурными подразделениями                       и органами местного самоуправления Хасынского </w:t>
      </w:r>
      <w:r w:rsidR="006962CE" w:rsidRPr="007D4405">
        <w:rPr>
          <w:rFonts w:eastAsia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="005666BF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, их руководителями, организациями и учреждениями.</w:t>
      </w:r>
    </w:p>
    <w:p w:rsidR="005666BF" w:rsidRPr="007D4405" w:rsidRDefault="005666BF" w:rsidP="0035195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3. Функциональные обязанности</w:t>
      </w:r>
    </w:p>
    <w:p w:rsidR="005666BF" w:rsidRPr="00351953" w:rsidRDefault="005666BF" w:rsidP="005666BF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:rsidR="005666BF" w:rsidRPr="007D4405" w:rsidRDefault="005666BF" w:rsidP="00F0295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 Исходя из задач и функций, определенных </w:t>
      </w:r>
      <w:r w:rsidR="00987DCF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Уставом муниципального образования «Хасынский </w:t>
      </w:r>
      <w:r w:rsidR="006962CE" w:rsidRPr="007D4405">
        <w:rPr>
          <w:rFonts w:eastAsia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="00987DCF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на </w:t>
      </w:r>
      <w:r w:rsidR="0070559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заместителя главы </w:t>
      </w:r>
      <w:r w:rsidR="005B1AEA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70559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дминистрации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возлагаются следующие функциональные обязанности:</w:t>
      </w:r>
    </w:p>
    <w:p w:rsidR="005A6F62" w:rsidRPr="007D4405" w:rsidRDefault="005A6F62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>3.1. Определя</w:t>
      </w:r>
      <w:r w:rsidR="000A60D4" w:rsidRPr="007D4405">
        <w:rPr>
          <w:sz w:val="28"/>
          <w:szCs w:val="28"/>
        </w:rPr>
        <w:t>ть</w:t>
      </w:r>
      <w:r w:rsidRPr="007D4405">
        <w:rPr>
          <w:sz w:val="28"/>
          <w:szCs w:val="28"/>
        </w:rPr>
        <w:t xml:space="preserve"> эффективные и приоритетные направления социально-культурного развития Хасынского </w:t>
      </w:r>
      <w:r w:rsidR="00E10376" w:rsidRPr="007D4405">
        <w:rPr>
          <w:sz w:val="28"/>
          <w:szCs w:val="28"/>
        </w:rPr>
        <w:t>муниципального округа Магаданской области</w:t>
      </w:r>
      <w:r w:rsidRPr="007D4405">
        <w:rPr>
          <w:sz w:val="28"/>
          <w:szCs w:val="28"/>
        </w:rPr>
        <w:t xml:space="preserve">, с целью выработки стратегии развития и принятия, соответствующих мер, направленных на эффективное социально-культурное развитие округа. </w:t>
      </w:r>
    </w:p>
    <w:p w:rsidR="005A6F62" w:rsidRPr="007D4405" w:rsidRDefault="005A6F62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>3.2. Координир</w:t>
      </w:r>
      <w:r w:rsidR="000A60D4" w:rsidRPr="007D4405">
        <w:rPr>
          <w:sz w:val="28"/>
          <w:szCs w:val="28"/>
        </w:rPr>
        <w:t>овать</w:t>
      </w:r>
      <w:r w:rsidRPr="007D4405">
        <w:rPr>
          <w:sz w:val="28"/>
          <w:szCs w:val="28"/>
        </w:rPr>
        <w:t>, согласовыва</w:t>
      </w:r>
      <w:r w:rsidR="000A60D4" w:rsidRPr="007D4405">
        <w:rPr>
          <w:sz w:val="28"/>
          <w:szCs w:val="28"/>
        </w:rPr>
        <w:t>ть и обеспечива</w:t>
      </w:r>
      <w:r w:rsidRPr="007D4405">
        <w:rPr>
          <w:sz w:val="28"/>
          <w:szCs w:val="28"/>
        </w:rPr>
        <w:t>т</w:t>
      </w:r>
      <w:r w:rsidR="000A60D4" w:rsidRPr="007D4405">
        <w:rPr>
          <w:sz w:val="28"/>
          <w:szCs w:val="28"/>
        </w:rPr>
        <w:t>ь</w:t>
      </w:r>
      <w:r w:rsidRPr="007D4405">
        <w:rPr>
          <w:sz w:val="28"/>
          <w:szCs w:val="28"/>
        </w:rPr>
        <w:t xml:space="preserve"> принятие законных, эффективных и приоритетных действий по направлениям деятельности в сфере культуры, образования, физической культуры и спорта, молодёжной политики, занятости, социальной поддержки отдельных категорий граждан, по вопросам переселения, демографии, правонарушений и профилактики  среди несовершеннолетних, функций в сфере опеки и попечительства и иным социальным вопросам, отнесённым к полномочиям администрации либо переданным государственным полномочиям социальной направленности (ЗАГС, жилищные сертификаты, КМНС, иные). </w:t>
      </w:r>
    </w:p>
    <w:p w:rsidR="005A6F62" w:rsidRPr="007D4405" w:rsidRDefault="005A6F62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>3.3. Непосредственно координир</w:t>
      </w:r>
      <w:r w:rsidR="000A60D4" w:rsidRPr="007D4405">
        <w:rPr>
          <w:sz w:val="28"/>
          <w:szCs w:val="28"/>
        </w:rPr>
        <w:t>ова</w:t>
      </w:r>
      <w:r w:rsidRPr="007D4405">
        <w:rPr>
          <w:sz w:val="28"/>
          <w:szCs w:val="28"/>
        </w:rPr>
        <w:t>т</w:t>
      </w:r>
      <w:r w:rsidR="000A60D4" w:rsidRPr="007D4405">
        <w:rPr>
          <w:sz w:val="28"/>
          <w:szCs w:val="28"/>
        </w:rPr>
        <w:t>ь</w:t>
      </w:r>
      <w:r w:rsidRPr="007D4405">
        <w:rPr>
          <w:sz w:val="28"/>
          <w:szCs w:val="28"/>
        </w:rPr>
        <w:t xml:space="preserve"> надлежащее, своевременное</w:t>
      </w:r>
      <w:r w:rsidR="00A86985" w:rsidRPr="007D4405">
        <w:rPr>
          <w:sz w:val="28"/>
          <w:szCs w:val="28"/>
        </w:rPr>
        <w:t>, эффективное и законное</w:t>
      </w:r>
      <w:r w:rsidRPr="007D4405">
        <w:rPr>
          <w:sz w:val="28"/>
          <w:szCs w:val="28"/>
        </w:rPr>
        <w:t xml:space="preserve"> исполнение функций и задач</w:t>
      </w:r>
      <w:r w:rsidR="007D4405">
        <w:rPr>
          <w:sz w:val="28"/>
          <w:szCs w:val="28"/>
        </w:rPr>
        <w:t>,</w:t>
      </w:r>
      <w:r w:rsidRPr="007D4405">
        <w:rPr>
          <w:sz w:val="28"/>
          <w:szCs w:val="28"/>
        </w:rPr>
        <w:t xml:space="preserve"> возложенных (порученных) курируемым структурным подразделениям, отраслевым органам,</w:t>
      </w:r>
      <w:r w:rsidR="00A86985" w:rsidRPr="007D4405">
        <w:rPr>
          <w:sz w:val="28"/>
          <w:szCs w:val="28"/>
        </w:rPr>
        <w:t xml:space="preserve"> должностным лицом</w:t>
      </w:r>
      <w:r w:rsidRPr="007D4405">
        <w:rPr>
          <w:sz w:val="28"/>
          <w:szCs w:val="28"/>
        </w:rPr>
        <w:t xml:space="preserve"> и контролир</w:t>
      </w:r>
      <w:r w:rsidR="000A60D4" w:rsidRPr="007D4405">
        <w:rPr>
          <w:sz w:val="28"/>
          <w:szCs w:val="28"/>
        </w:rPr>
        <w:t>овать</w:t>
      </w:r>
      <w:r w:rsidRPr="007D4405">
        <w:rPr>
          <w:sz w:val="28"/>
          <w:szCs w:val="28"/>
        </w:rPr>
        <w:t xml:space="preserve"> их деятельность:</w:t>
      </w:r>
    </w:p>
    <w:p w:rsidR="005A6F62" w:rsidRPr="007D4405" w:rsidRDefault="005A6F62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>- Комитета образования, культуры</w:t>
      </w:r>
      <w:r w:rsidR="00023941" w:rsidRPr="007D4405">
        <w:rPr>
          <w:sz w:val="28"/>
          <w:szCs w:val="28"/>
        </w:rPr>
        <w:t xml:space="preserve"> </w:t>
      </w:r>
      <w:r w:rsidRPr="007D4405">
        <w:rPr>
          <w:sz w:val="28"/>
          <w:szCs w:val="28"/>
        </w:rPr>
        <w:t>и молод</w:t>
      </w:r>
      <w:r w:rsidR="007D4405">
        <w:rPr>
          <w:sz w:val="28"/>
          <w:szCs w:val="28"/>
        </w:rPr>
        <w:t>е</w:t>
      </w:r>
      <w:r w:rsidRPr="007D4405">
        <w:rPr>
          <w:sz w:val="28"/>
          <w:szCs w:val="28"/>
        </w:rPr>
        <w:t xml:space="preserve">жной политики </w:t>
      </w:r>
      <w:r w:rsidR="00E10376" w:rsidRPr="007D4405">
        <w:rPr>
          <w:sz w:val="28"/>
          <w:szCs w:val="28"/>
        </w:rPr>
        <w:t>А</w:t>
      </w:r>
      <w:r w:rsidRPr="007D4405">
        <w:rPr>
          <w:sz w:val="28"/>
          <w:szCs w:val="28"/>
        </w:rPr>
        <w:t>дминистрации</w:t>
      </w:r>
      <w:r w:rsidR="00351953">
        <w:rPr>
          <w:sz w:val="28"/>
          <w:szCs w:val="28"/>
        </w:rPr>
        <w:t xml:space="preserve"> </w:t>
      </w:r>
      <w:r w:rsidR="00351953">
        <w:rPr>
          <w:sz w:val="28"/>
          <w:szCs w:val="28"/>
        </w:rPr>
        <w:t>Хасынского муниципального округа Магаданской области</w:t>
      </w:r>
      <w:r w:rsidRPr="007D4405">
        <w:rPr>
          <w:sz w:val="28"/>
          <w:szCs w:val="28"/>
        </w:rPr>
        <w:t>;</w:t>
      </w:r>
    </w:p>
    <w:p w:rsidR="00023941" w:rsidRPr="007D4405" w:rsidRDefault="00023941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- Управления физической культуры и спорта </w:t>
      </w:r>
      <w:r w:rsidR="00E10376" w:rsidRPr="007D4405">
        <w:rPr>
          <w:sz w:val="28"/>
          <w:szCs w:val="28"/>
        </w:rPr>
        <w:t>А</w:t>
      </w:r>
      <w:r w:rsidRPr="007D4405">
        <w:rPr>
          <w:sz w:val="28"/>
          <w:szCs w:val="28"/>
        </w:rPr>
        <w:t>дминистрации</w:t>
      </w:r>
      <w:r w:rsidR="00351953">
        <w:rPr>
          <w:sz w:val="28"/>
          <w:szCs w:val="28"/>
        </w:rPr>
        <w:t xml:space="preserve"> </w:t>
      </w:r>
      <w:r w:rsidR="00351953">
        <w:rPr>
          <w:sz w:val="28"/>
          <w:szCs w:val="28"/>
        </w:rPr>
        <w:t>Хасынского муниципального округа Магаданской области</w:t>
      </w:r>
      <w:r w:rsidRPr="007D4405">
        <w:rPr>
          <w:sz w:val="28"/>
          <w:szCs w:val="28"/>
        </w:rPr>
        <w:t>;</w:t>
      </w:r>
    </w:p>
    <w:p w:rsidR="005A6F62" w:rsidRPr="007D4405" w:rsidRDefault="005A6F62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- </w:t>
      </w:r>
      <w:r w:rsidR="00023941" w:rsidRPr="007D4405">
        <w:rPr>
          <w:sz w:val="28"/>
          <w:szCs w:val="28"/>
        </w:rPr>
        <w:t xml:space="preserve"> </w:t>
      </w:r>
      <w:r w:rsidRPr="007D4405">
        <w:rPr>
          <w:sz w:val="28"/>
          <w:szCs w:val="28"/>
        </w:rPr>
        <w:t xml:space="preserve">отдела ЗАГС </w:t>
      </w:r>
      <w:r w:rsidR="00E10376" w:rsidRPr="007D4405">
        <w:rPr>
          <w:sz w:val="28"/>
          <w:szCs w:val="28"/>
        </w:rPr>
        <w:t>А</w:t>
      </w:r>
      <w:r w:rsidRPr="007D4405">
        <w:rPr>
          <w:sz w:val="28"/>
          <w:szCs w:val="28"/>
        </w:rPr>
        <w:t>дминистрации</w:t>
      </w:r>
      <w:r w:rsidR="00351953">
        <w:rPr>
          <w:sz w:val="28"/>
          <w:szCs w:val="28"/>
        </w:rPr>
        <w:t xml:space="preserve"> Хасынского муниципального округа Магаданской области</w:t>
      </w:r>
      <w:r w:rsidR="00023941" w:rsidRPr="007D4405">
        <w:rPr>
          <w:sz w:val="28"/>
          <w:szCs w:val="28"/>
        </w:rPr>
        <w:t>;</w:t>
      </w:r>
    </w:p>
    <w:p w:rsidR="005A6F62" w:rsidRDefault="005A6F62" w:rsidP="00023941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- сектора социальных вопросов </w:t>
      </w:r>
      <w:r w:rsidR="00E10376" w:rsidRPr="007D4405">
        <w:rPr>
          <w:sz w:val="28"/>
          <w:szCs w:val="28"/>
        </w:rPr>
        <w:t>А</w:t>
      </w:r>
      <w:r w:rsidRPr="007D4405">
        <w:rPr>
          <w:sz w:val="28"/>
          <w:szCs w:val="28"/>
        </w:rPr>
        <w:t>дминистрации</w:t>
      </w:r>
      <w:r w:rsidR="00351953" w:rsidRPr="00351953">
        <w:rPr>
          <w:sz w:val="28"/>
          <w:szCs w:val="28"/>
        </w:rPr>
        <w:t xml:space="preserve"> </w:t>
      </w:r>
      <w:r w:rsidR="00351953">
        <w:rPr>
          <w:sz w:val="28"/>
          <w:szCs w:val="28"/>
        </w:rPr>
        <w:t>Хасынского муниципального округа Магаданской области</w:t>
      </w:r>
      <w:r w:rsidR="00023941" w:rsidRPr="007D4405">
        <w:rPr>
          <w:sz w:val="28"/>
          <w:szCs w:val="28"/>
        </w:rPr>
        <w:t xml:space="preserve"> (специалиста по социальным вопросам, </w:t>
      </w:r>
      <w:r w:rsidRPr="007D4405">
        <w:rPr>
          <w:sz w:val="28"/>
          <w:szCs w:val="28"/>
        </w:rPr>
        <w:t>специалиста по жилищным субсидиям (сертификатам)</w:t>
      </w:r>
      <w:r w:rsidR="00023941" w:rsidRPr="007D4405">
        <w:rPr>
          <w:sz w:val="28"/>
          <w:szCs w:val="28"/>
        </w:rPr>
        <w:t>,</w:t>
      </w:r>
      <w:r w:rsidRPr="007D4405">
        <w:rPr>
          <w:sz w:val="28"/>
          <w:szCs w:val="28"/>
        </w:rPr>
        <w:t xml:space="preserve"> специалистов Комиссии по делам несовершеннолетних и защите их прав </w:t>
      </w:r>
      <w:r w:rsidR="00351953">
        <w:rPr>
          <w:sz w:val="28"/>
          <w:szCs w:val="28"/>
        </w:rPr>
        <w:t>А</w:t>
      </w:r>
      <w:r w:rsidRPr="007D4405">
        <w:rPr>
          <w:sz w:val="28"/>
          <w:szCs w:val="28"/>
        </w:rPr>
        <w:t>дминистрации</w:t>
      </w:r>
      <w:r w:rsidR="00351953">
        <w:rPr>
          <w:sz w:val="28"/>
          <w:szCs w:val="28"/>
        </w:rPr>
        <w:t xml:space="preserve"> </w:t>
      </w:r>
      <w:r w:rsidR="00351953">
        <w:rPr>
          <w:sz w:val="28"/>
          <w:szCs w:val="28"/>
        </w:rPr>
        <w:t>Хасынского муниципального округа Магаданской области</w:t>
      </w:r>
      <w:r w:rsidRPr="007D4405">
        <w:rPr>
          <w:sz w:val="28"/>
          <w:szCs w:val="28"/>
        </w:rPr>
        <w:t>.</w:t>
      </w:r>
    </w:p>
    <w:p w:rsidR="00351953" w:rsidRPr="007D4405" w:rsidRDefault="00351953" w:rsidP="00023941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5A6F62" w:rsidRPr="007D4405" w:rsidRDefault="005A6F62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>3.4. Контролир</w:t>
      </w:r>
      <w:r w:rsidR="000A60D4" w:rsidRPr="007D4405">
        <w:rPr>
          <w:sz w:val="28"/>
          <w:szCs w:val="28"/>
        </w:rPr>
        <w:t>овать</w:t>
      </w:r>
      <w:r w:rsidRPr="007D4405">
        <w:rPr>
          <w:sz w:val="28"/>
          <w:szCs w:val="28"/>
        </w:rPr>
        <w:t>, организ</w:t>
      </w:r>
      <w:r w:rsidR="000A60D4" w:rsidRPr="007D4405">
        <w:rPr>
          <w:sz w:val="28"/>
          <w:szCs w:val="28"/>
        </w:rPr>
        <w:t>овать</w:t>
      </w:r>
      <w:r w:rsidR="00A86985" w:rsidRPr="007D4405">
        <w:rPr>
          <w:sz w:val="28"/>
          <w:szCs w:val="28"/>
        </w:rPr>
        <w:t xml:space="preserve"> исполнение</w:t>
      </w:r>
      <w:r w:rsidRPr="007D4405">
        <w:rPr>
          <w:sz w:val="28"/>
          <w:szCs w:val="28"/>
        </w:rPr>
        <w:t xml:space="preserve"> и отвеча</w:t>
      </w:r>
      <w:r w:rsidR="000A60D4" w:rsidRPr="007D4405">
        <w:rPr>
          <w:sz w:val="28"/>
          <w:szCs w:val="28"/>
        </w:rPr>
        <w:t>ть</w:t>
      </w:r>
      <w:r w:rsidRPr="007D4405">
        <w:rPr>
          <w:sz w:val="28"/>
          <w:szCs w:val="28"/>
        </w:rPr>
        <w:t xml:space="preserve"> за:</w:t>
      </w:r>
    </w:p>
    <w:p w:rsidR="005A6F62" w:rsidRPr="007D4405" w:rsidRDefault="005A6F62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>- профилактику терроризма и экстремизма, а также в минимизацию и (или) ликвидацию последствий проявлений терроризма и экстремизма в образовательных учреждениях и учреждениях иной социальной направленности на территории округа;</w:t>
      </w:r>
    </w:p>
    <w:p w:rsidR="005A6F62" w:rsidRPr="007D4405" w:rsidRDefault="005A6F62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>-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за исключением финансового обеспечения образовательного процесса;</w:t>
      </w:r>
    </w:p>
    <w:p w:rsidR="005A6F62" w:rsidRPr="007D4405" w:rsidRDefault="005A6F62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- разработку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 w:rsidR="00E10376" w:rsidRPr="007D4405">
        <w:rPr>
          <w:sz w:val="28"/>
          <w:szCs w:val="28"/>
        </w:rPr>
        <w:t xml:space="preserve">муниципального </w:t>
      </w:r>
      <w:r w:rsidRPr="007D4405">
        <w:rPr>
          <w:sz w:val="28"/>
          <w:szCs w:val="28"/>
        </w:rPr>
        <w:t>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5A6F62" w:rsidRPr="007D4405" w:rsidRDefault="005A6F62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- организацию охраны общественного порядка при проведении на территории </w:t>
      </w:r>
      <w:r w:rsidR="00E10376" w:rsidRPr="007D4405">
        <w:rPr>
          <w:sz w:val="28"/>
          <w:szCs w:val="28"/>
        </w:rPr>
        <w:t>муниципального</w:t>
      </w:r>
      <w:r w:rsidRPr="007D4405">
        <w:rPr>
          <w:sz w:val="28"/>
          <w:szCs w:val="28"/>
        </w:rPr>
        <w:t xml:space="preserve"> округа культурных</w:t>
      </w:r>
      <w:r w:rsidR="00A86985" w:rsidRPr="007D4405">
        <w:rPr>
          <w:sz w:val="28"/>
          <w:szCs w:val="28"/>
        </w:rPr>
        <w:t xml:space="preserve"> и иных</w:t>
      </w:r>
      <w:r w:rsidRPr="007D4405">
        <w:rPr>
          <w:sz w:val="28"/>
          <w:szCs w:val="28"/>
        </w:rPr>
        <w:t xml:space="preserve"> мероприятий;</w:t>
      </w:r>
    </w:p>
    <w:p w:rsidR="005A6F62" w:rsidRPr="007D4405" w:rsidRDefault="005A6F62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>- надлежащее создание условий для осуществления присмотра и ухода за детьми, содержание детей в муниципальных образовательных организациях;</w:t>
      </w:r>
    </w:p>
    <w:p w:rsidR="005A6F62" w:rsidRPr="007D4405" w:rsidRDefault="005A6F62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- создание условий для оказания медицинской помощи населению на территории </w:t>
      </w:r>
      <w:r w:rsidR="00E10376" w:rsidRPr="007D4405">
        <w:rPr>
          <w:sz w:val="28"/>
          <w:szCs w:val="28"/>
        </w:rPr>
        <w:t xml:space="preserve">муниципального </w:t>
      </w:r>
      <w:r w:rsidRPr="007D4405">
        <w:rPr>
          <w:sz w:val="28"/>
          <w:szCs w:val="28"/>
        </w:rPr>
        <w:t xml:space="preserve">округа (за исключением территорий </w:t>
      </w:r>
      <w:r w:rsidR="00E10376" w:rsidRPr="007D4405">
        <w:rPr>
          <w:sz w:val="28"/>
          <w:szCs w:val="28"/>
        </w:rPr>
        <w:t>муниципальных</w:t>
      </w:r>
      <w:r w:rsidRPr="007D4405">
        <w:rPr>
          <w:sz w:val="28"/>
          <w:szCs w:val="28"/>
        </w:rPr>
        <w:t xml:space="preserve"> округов,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</w:r>
    </w:p>
    <w:p w:rsidR="005A6F62" w:rsidRPr="007D4405" w:rsidRDefault="00C95A2A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>-</w:t>
      </w:r>
      <w:r w:rsidR="007D4405">
        <w:rPr>
          <w:sz w:val="28"/>
          <w:szCs w:val="28"/>
        </w:rPr>
        <w:t xml:space="preserve"> </w:t>
      </w:r>
      <w:r w:rsidR="005A6F62" w:rsidRPr="007D4405">
        <w:rPr>
          <w:sz w:val="28"/>
          <w:szCs w:val="28"/>
        </w:rPr>
        <w:t xml:space="preserve">организацию библиотечного обслуживания населения, комплектованию и обеспечению сохранности библиотечных фондов библиотек </w:t>
      </w:r>
      <w:r w:rsidR="00E10376" w:rsidRPr="007D4405">
        <w:rPr>
          <w:sz w:val="28"/>
          <w:szCs w:val="28"/>
        </w:rPr>
        <w:t>муниципального</w:t>
      </w:r>
      <w:r w:rsidR="005A6F62" w:rsidRPr="007D4405">
        <w:rPr>
          <w:sz w:val="28"/>
          <w:szCs w:val="28"/>
        </w:rPr>
        <w:t xml:space="preserve"> округа;</w:t>
      </w:r>
    </w:p>
    <w:p w:rsidR="005A6F62" w:rsidRPr="007D4405" w:rsidRDefault="005A6F62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- создание условий для организации досуга и обеспечению жителей </w:t>
      </w:r>
      <w:r w:rsidR="00E10376" w:rsidRPr="007D4405">
        <w:rPr>
          <w:sz w:val="28"/>
          <w:szCs w:val="28"/>
        </w:rPr>
        <w:t xml:space="preserve">муниципального </w:t>
      </w:r>
      <w:r w:rsidRPr="007D4405">
        <w:rPr>
          <w:sz w:val="28"/>
          <w:szCs w:val="28"/>
        </w:rPr>
        <w:t>округа услугами организаций культуры;</w:t>
      </w:r>
    </w:p>
    <w:p w:rsidR="005A6F62" w:rsidRPr="007D4405" w:rsidRDefault="005A6F62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- создание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в </w:t>
      </w:r>
      <w:r w:rsidR="00E10376" w:rsidRPr="007D4405">
        <w:rPr>
          <w:sz w:val="28"/>
          <w:szCs w:val="28"/>
        </w:rPr>
        <w:t>муниципальном</w:t>
      </w:r>
      <w:r w:rsidRPr="007D4405">
        <w:rPr>
          <w:sz w:val="28"/>
          <w:szCs w:val="28"/>
        </w:rPr>
        <w:t xml:space="preserve"> округе;</w:t>
      </w:r>
    </w:p>
    <w:p w:rsidR="005A6F62" w:rsidRPr="007D4405" w:rsidRDefault="005A6F62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 - сохранение, использование и популяризацию объектов культурного наследия (памятников истории и культуры), находящихся в собственности </w:t>
      </w:r>
      <w:r w:rsidR="00E10376" w:rsidRPr="007D4405">
        <w:rPr>
          <w:sz w:val="28"/>
          <w:szCs w:val="28"/>
        </w:rPr>
        <w:t>муниципального</w:t>
      </w:r>
      <w:r w:rsidRPr="007D4405">
        <w:rPr>
          <w:sz w:val="28"/>
          <w:szCs w:val="28"/>
        </w:rPr>
        <w:t xml:space="preserve"> округа, охране объектов культурного наследия (памятников истории и культуры) местного (муниципального) значения, расположенных на территории </w:t>
      </w:r>
      <w:r w:rsidR="00E10376" w:rsidRPr="007D4405">
        <w:rPr>
          <w:sz w:val="28"/>
          <w:szCs w:val="28"/>
        </w:rPr>
        <w:t>муниципального округа</w:t>
      </w:r>
      <w:r w:rsidRPr="007D4405">
        <w:rPr>
          <w:sz w:val="28"/>
          <w:szCs w:val="28"/>
        </w:rPr>
        <w:t>;</w:t>
      </w:r>
    </w:p>
    <w:p w:rsidR="005A6F62" w:rsidRPr="007D4405" w:rsidRDefault="005A6F62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- обеспечение условий для развития на территории </w:t>
      </w:r>
      <w:r w:rsidR="00E10376" w:rsidRPr="007D4405">
        <w:rPr>
          <w:sz w:val="28"/>
          <w:szCs w:val="28"/>
        </w:rPr>
        <w:t xml:space="preserve">муниципального округа </w:t>
      </w:r>
      <w:r w:rsidRPr="007D4405">
        <w:rPr>
          <w:sz w:val="28"/>
          <w:szCs w:val="28"/>
        </w:rPr>
        <w:t xml:space="preserve">физической культуры, школьного спорта и массового спорта, организации проведения официальных физкультурно-оздоровительных и спортивных мероприятий </w:t>
      </w:r>
      <w:r w:rsidR="00E10376" w:rsidRPr="007D4405">
        <w:rPr>
          <w:sz w:val="28"/>
          <w:szCs w:val="28"/>
        </w:rPr>
        <w:t>муниципального округа</w:t>
      </w:r>
      <w:r w:rsidRPr="007D4405">
        <w:rPr>
          <w:sz w:val="28"/>
          <w:szCs w:val="28"/>
        </w:rPr>
        <w:t>;</w:t>
      </w:r>
    </w:p>
    <w:p w:rsidR="005A6F62" w:rsidRPr="007D4405" w:rsidRDefault="005A6F62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- создание условий для массового отдыха жителей </w:t>
      </w:r>
      <w:r w:rsidR="00E10376" w:rsidRPr="007D4405">
        <w:rPr>
          <w:sz w:val="28"/>
          <w:szCs w:val="28"/>
        </w:rPr>
        <w:t>муниципального округа</w:t>
      </w:r>
      <w:r w:rsidRPr="007D4405">
        <w:rPr>
          <w:sz w:val="28"/>
          <w:szCs w:val="28"/>
        </w:rPr>
        <w:t>;</w:t>
      </w:r>
    </w:p>
    <w:p w:rsidR="005A6F62" w:rsidRPr="007D4405" w:rsidRDefault="005A6F62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- организацию и осуществление мероприятий по работе с детьми и молодежью в </w:t>
      </w:r>
      <w:r w:rsidR="00E10376" w:rsidRPr="007D4405">
        <w:rPr>
          <w:sz w:val="28"/>
          <w:szCs w:val="28"/>
        </w:rPr>
        <w:t>муниципальном округе</w:t>
      </w:r>
      <w:r w:rsidRPr="007D4405">
        <w:rPr>
          <w:sz w:val="28"/>
          <w:szCs w:val="28"/>
        </w:rPr>
        <w:t>;</w:t>
      </w:r>
    </w:p>
    <w:p w:rsidR="005A6F62" w:rsidRPr="007D4405" w:rsidRDefault="005A6F62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- осуществление мер по противодействию коррупции в образовательных, спортивных и культурных учреждениях </w:t>
      </w:r>
      <w:r w:rsidR="00E10376" w:rsidRPr="007D4405">
        <w:rPr>
          <w:sz w:val="28"/>
          <w:szCs w:val="28"/>
        </w:rPr>
        <w:t>муниципального округа</w:t>
      </w:r>
      <w:r w:rsidRPr="007D4405">
        <w:rPr>
          <w:sz w:val="28"/>
          <w:szCs w:val="28"/>
        </w:rPr>
        <w:t>;</w:t>
      </w:r>
    </w:p>
    <w:p w:rsidR="005A6F62" w:rsidRPr="007D4405" w:rsidRDefault="005A6F62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- организацию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 и общедоступного бесплатного дошкольного образования на территории Хасынского </w:t>
      </w:r>
      <w:r w:rsidR="00E10376" w:rsidRPr="007D4405">
        <w:rPr>
          <w:sz w:val="28"/>
          <w:szCs w:val="28"/>
        </w:rPr>
        <w:t>муниципального округа Магаданской области</w:t>
      </w:r>
      <w:r w:rsidRPr="007D4405">
        <w:rPr>
          <w:sz w:val="28"/>
          <w:szCs w:val="28"/>
        </w:rPr>
        <w:t>, а также организацию отдыха детей в каникулярное время;</w:t>
      </w:r>
    </w:p>
    <w:p w:rsidR="005A6F62" w:rsidRPr="007D4405" w:rsidRDefault="005A6F62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>- надлежащее осуществление деятельности в сфере переданных отдельных государственных полномочий социальной направленности по опеке и попечительству, КДН</w:t>
      </w:r>
      <w:r w:rsidR="00351953">
        <w:rPr>
          <w:sz w:val="28"/>
          <w:szCs w:val="28"/>
        </w:rPr>
        <w:t xml:space="preserve"> и ЗП</w:t>
      </w:r>
      <w:r w:rsidRPr="007D4405">
        <w:rPr>
          <w:sz w:val="28"/>
          <w:szCs w:val="28"/>
        </w:rPr>
        <w:t>, ЗАГС, жилищных субсидий (сертификатов);</w:t>
      </w:r>
    </w:p>
    <w:p w:rsidR="005A6F62" w:rsidRPr="007D4405" w:rsidRDefault="005A6F62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>- надлежащее решение иных направлений в соответствии функциями и задачами</w:t>
      </w:r>
      <w:r w:rsidR="007D4405">
        <w:rPr>
          <w:sz w:val="28"/>
          <w:szCs w:val="28"/>
        </w:rPr>
        <w:t>,</w:t>
      </w:r>
      <w:r w:rsidRPr="007D4405">
        <w:rPr>
          <w:sz w:val="28"/>
          <w:szCs w:val="28"/>
        </w:rPr>
        <w:t xml:space="preserve"> возложенными на курируемый в соответствии с утвержд</w:t>
      </w:r>
      <w:r w:rsidR="007D4405">
        <w:rPr>
          <w:sz w:val="28"/>
          <w:szCs w:val="28"/>
        </w:rPr>
        <w:t>е</w:t>
      </w:r>
      <w:r w:rsidRPr="007D4405">
        <w:rPr>
          <w:sz w:val="28"/>
          <w:szCs w:val="28"/>
        </w:rPr>
        <w:t xml:space="preserve">нной структурой </w:t>
      </w:r>
      <w:r w:rsidR="003132BB" w:rsidRPr="007D4405">
        <w:rPr>
          <w:sz w:val="28"/>
          <w:szCs w:val="28"/>
        </w:rPr>
        <w:t>А</w:t>
      </w:r>
      <w:r w:rsidRPr="007D4405">
        <w:rPr>
          <w:sz w:val="28"/>
          <w:szCs w:val="28"/>
        </w:rPr>
        <w:t>дминистрации Комитет и муниципальных служащих;</w:t>
      </w:r>
    </w:p>
    <w:p w:rsidR="00A86985" w:rsidRPr="007D4405" w:rsidRDefault="005A6F62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- </w:t>
      </w:r>
      <w:r w:rsidR="00A16EE1" w:rsidRPr="007D4405">
        <w:rPr>
          <w:sz w:val="28"/>
          <w:szCs w:val="28"/>
        </w:rPr>
        <w:t xml:space="preserve">реализация иных </w:t>
      </w:r>
      <w:r w:rsidRPr="007D4405">
        <w:rPr>
          <w:sz w:val="28"/>
          <w:szCs w:val="28"/>
        </w:rPr>
        <w:t>направлени</w:t>
      </w:r>
      <w:r w:rsidR="00A16EE1" w:rsidRPr="007D4405">
        <w:rPr>
          <w:sz w:val="28"/>
          <w:szCs w:val="28"/>
        </w:rPr>
        <w:t>й</w:t>
      </w:r>
      <w:r w:rsidRPr="007D4405">
        <w:rPr>
          <w:sz w:val="28"/>
          <w:szCs w:val="28"/>
        </w:rPr>
        <w:t xml:space="preserve"> деятельности, в соответствии с поручениями </w:t>
      </w:r>
      <w:r w:rsidR="00F16569" w:rsidRPr="007D4405">
        <w:rPr>
          <w:sz w:val="28"/>
          <w:szCs w:val="28"/>
        </w:rPr>
        <w:t>г</w:t>
      </w:r>
      <w:r w:rsidRPr="007D4405">
        <w:rPr>
          <w:sz w:val="28"/>
          <w:szCs w:val="28"/>
        </w:rPr>
        <w:t xml:space="preserve">лавы </w:t>
      </w:r>
      <w:r w:rsidR="008B103D" w:rsidRPr="007D4405">
        <w:rPr>
          <w:sz w:val="28"/>
          <w:szCs w:val="28"/>
        </w:rPr>
        <w:t>Хасынского муниципального округа Магаданской области</w:t>
      </w:r>
      <w:r w:rsidRPr="007D4405">
        <w:rPr>
          <w:sz w:val="28"/>
          <w:szCs w:val="28"/>
        </w:rPr>
        <w:t xml:space="preserve">, </w:t>
      </w:r>
      <w:r w:rsidR="00A16EE1" w:rsidRPr="007D4405">
        <w:rPr>
          <w:sz w:val="28"/>
          <w:szCs w:val="28"/>
        </w:rPr>
        <w:t xml:space="preserve">порученных </w:t>
      </w:r>
      <w:r w:rsidRPr="007D4405">
        <w:rPr>
          <w:sz w:val="28"/>
          <w:szCs w:val="28"/>
        </w:rPr>
        <w:t xml:space="preserve">отдельными </w:t>
      </w:r>
      <w:r w:rsidR="00351953">
        <w:rPr>
          <w:sz w:val="28"/>
          <w:szCs w:val="28"/>
        </w:rPr>
        <w:t>муниципальными нормативными актами</w:t>
      </w:r>
      <w:r w:rsidRPr="007D4405">
        <w:rPr>
          <w:sz w:val="28"/>
          <w:szCs w:val="28"/>
        </w:rPr>
        <w:t xml:space="preserve"> Хасынского </w:t>
      </w:r>
      <w:r w:rsidR="003132BB" w:rsidRPr="007D4405">
        <w:rPr>
          <w:sz w:val="28"/>
          <w:szCs w:val="28"/>
        </w:rPr>
        <w:t>муниципального округа Магаданской области</w:t>
      </w:r>
      <w:r w:rsidRPr="007D4405">
        <w:rPr>
          <w:sz w:val="28"/>
          <w:szCs w:val="28"/>
        </w:rPr>
        <w:t>.</w:t>
      </w:r>
    </w:p>
    <w:p w:rsidR="005A6F62" w:rsidRPr="007D4405" w:rsidRDefault="00BF0E03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3.5. </w:t>
      </w:r>
      <w:r w:rsidR="005A6F62" w:rsidRPr="007D4405">
        <w:rPr>
          <w:sz w:val="28"/>
          <w:szCs w:val="28"/>
        </w:rPr>
        <w:t>Организ</w:t>
      </w:r>
      <w:r w:rsidR="000A60D4" w:rsidRPr="007D4405">
        <w:rPr>
          <w:sz w:val="28"/>
          <w:szCs w:val="28"/>
        </w:rPr>
        <w:t>овать</w:t>
      </w:r>
      <w:r w:rsidR="005A6F62" w:rsidRPr="007D4405">
        <w:rPr>
          <w:sz w:val="28"/>
          <w:szCs w:val="28"/>
        </w:rPr>
        <w:t xml:space="preserve"> и кон</w:t>
      </w:r>
      <w:r w:rsidR="00BB1CD7" w:rsidRPr="007D4405">
        <w:rPr>
          <w:sz w:val="28"/>
          <w:szCs w:val="28"/>
        </w:rPr>
        <w:t>тролировать</w:t>
      </w:r>
      <w:r w:rsidR="005A6F62" w:rsidRPr="007D4405">
        <w:rPr>
          <w:sz w:val="28"/>
          <w:szCs w:val="28"/>
        </w:rPr>
        <w:t xml:space="preserve"> своевременное и надлежащее исполнение работы по формированию, разработке и исполнению муниципальных программ по направлениям своей деятельности.</w:t>
      </w:r>
    </w:p>
    <w:p w:rsidR="005A6F62" w:rsidRPr="007D4405" w:rsidRDefault="00BF0E03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3.6. </w:t>
      </w:r>
      <w:r w:rsidR="005A6F62" w:rsidRPr="007D4405">
        <w:rPr>
          <w:sz w:val="28"/>
          <w:szCs w:val="28"/>
        </w:rPr>
        <w:t>Организ</w:t>
      </w:r>
      <w:r w:rsidR="00BB1CD7" w:rsidRPr="007D4405">
        <w:rPr>
          <w:sz w:val="28"/>
          <w:szCs w:val="28"/>
        </w:rPr>
        <w:t>овать</w:t>
      </w:r>
      <w:r w:rsidR="005A6F62" w:rsidRPr="007D4405">
        <w:rPr>
          <w:sz w:val="28"/>
          <w:szCs w:val="28"/>
        </w:rPr>
        <w:t xml:space="preserve"> изучение общественного мнения о социальном и политическом положении в Хасынском </w:t>
      </w:r>
      <w:r w:rsidR="003132BB" w:rsidRPr="007D4405">
        <w:rPr>
          <w:sz w:val="28"/>
          <w:szCs w:val="28"/>
        </w:rPr>
        <w:t>муниципальном округе Магаданской области</w:t>
      </w:r>
      <w:r w:rsidR="005A6F62" w:rsidRPr="007D4405">
        <w:rPr>
          <w:sz w:val="28"/>
          <w:szCs w:val="28"/>
        </w:rPr>
        <w:t>, о работе главы, его заместителей, муниципальных учреждений, демографической ситуации в округе. Вносит предложения в целях улучшения показателей.</w:t>
      </w:r>
    </w:p>
    <w:p w:rsidR="005A6F62" w:rsidRPr="007D4405" w:rsidRDefault="00BF0E03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3.7. </w:t>
      </w:r>
      <w:r w:rsidR="005A6F62" w:rsidRPr="007D4405">
        <w:rPr>
          <w:sz w:val="28"/>
          <w:szCs w:val="28"/>
        </w:rPr>
        <w:t>Организ</w:t>
      </w:r>
      <w:r w:rsidR="00BB1CD7" w:rsidRPr="007D4405">
        <w:rPr>
          <w:sz w:val="28"/>
          <w:szCs w:val="28"/>
        </w:rPr>
        <w:t>овать</w:t>
      </w:r>
      <w:r w:rsidR="005A6F62" w:rsidRPr="007D4405">
        <w:rPr>
          <w:sz w:val="28"/>
          <w:szCs w:val="28"/>
        </w:rPr>
        <w:t xml:space="preserve"> анализ состояния жизнедеятельности коренных малочисленных народов Севера и организует работу с указанными категориями граждан в округе.</w:t>
      </w:r>
    </w:p>
    <w:p w:rsidR="005A6F62" w:rsidRPr="007D4405" w:rsidRDefault="00BF0E03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3.8. </w:t>
      </w:r>
      <w:r w:rsidR="005A6F62" w:rsidRPr="007D4405">
        <w:rPr>
          <w:sz w:val="28"/>
          <w:szCs w:val="28"/>
        </w:rPr>
        <w:t>Анализир</w:t>
      </w:r>
      <w:r w:rsidR="00BB1CD7" w:rsidRPr="007D4405">
        <w:rPr>
          <w:sz w:val="28"/>
          <w:szCs w:val="28"/>
        </w:rPr>
        <w:t>овать</w:t>
      </w:r>
      <w:r w:rsidR="005A6F62" w:rsidRPr="007D4405">
        <w:rPr>
          <w:sz w:val="28"/>
          <w:szCs w:val="28"/>
        </w:rPr>
        <w:t xml:space="preserve"> религиозную ситуацию в Хасынском </w:t>
      </w:r>
      <w:r w:rsidR="003132BB" w:rsidRPr="007D4405">
        <w:rPr>
          <w:sz w:val="28"/>
          <w:szCs w:val="28"/>
        </w:rPr>
        <w:t>муниципальном округе Магаданской области</w:t>
      </w:r>
      <w:r w:rsidR="005A6F62" w:rsidRPr="007D4405">
        <w:rPr>
          <w:sz w:val="28"/>
          <w:szCs w:val="28"/>
        </w:rPr>
        <w:t>, взаимодейств</w:t>
      </w:r>
      <w:r w:rsidR="008B103D" w:rsidRPr="007D4405">
        <w:rPr>
          <w:sz w:val="28"/>
          <w:szCs w:val="28"/>
        </w:rPr>
        <w:t>овать</w:t>
      </w:r>
      <w:r w:rsidR="005A6F62" w:rsidRPr="007D4405">
        <w:rPr>
          <w:sz w:val="28"/>
          <w:szCs w:val="28"/>
        </w:rPr>
        <w:t xml:space="preserve"> с религиозными организациями.</w:t>
      </w:r>
    </w:p>
    <w:p w:rsidR="00BF0E03" w:rsidRPr="007D4405" w:rsidRDefault="00BF0E03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3.9. </w:t>
      </w:r>
      <w:r w:rsidR="005A6F62" w:rsidRPr="007D4405">
        <w:rPr>
          <w:sz w:val="28"/>
          <w:szCs w:val="28"/>
        </w:rPr>
        <w:t>Контролир</w:t>
      </w:r>
      <w:r w:rsidR="00BB1CD7" w:rsidRPr="007D4405">
        <w:rPr>
          <w:sz w:val="28"/>
          <w:szCs w:val="28"/>
        </w:rPr>
        <w:t>овать</w:t>
      </w:r>
      <w:r w:rsidR="005A6F62" w:rsidRPr="007D4405">
        <w:rPr>
          <w:sz w:val="28"/>
          <w:szCs w:val="28"/>
        </w:rPr>
        <w:t xml:space="preserve"> надлежащее осуществление деятельности подведомственных, Комитету, муниципальных учреждений.</w:t>
      </w:r>
    </w:p>
    <w:p w:rsidR="00023941" w:rsidRPr="007D4405" w:rsidRDefault="00BF0E03" w:rsidP="00023941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3.10. </w:t>
      </w:r>
      <w:r w:rsidR="00023941" w:rsidRPr="007D4405">
        <w:rPr>
          <w:sz w:val="28"/>
          <w:szCs w:val="28"/>
        </w:rPr>
        <w:t xml:space="preserve">Возглавлять комиссии при </w:t>
      </w:r>
      <w:r w:rsidR="003132BB" w:rsidRPr="007D4405">
        <w:rPr>
          <w:sz w:val="28"/>
          <w:szCs w:val="28"/>
        </w:rPr>
        <w:t>А</w:t>
      </w:r>
      <w:r w:rsidR="00023941" w:rsidRPr="007D4405">
        <w:rPr>
          <w:sz w:val="28"/>
          <w:szCs w:val="28"/>
        </w:rPr>
        <w:t xml:space="preserve">дминистрации по направлениям своей деятельности, созданные распоряжением </w:t>
      </w:r>
      <w:r w:rsidR="003132BB" w:rsidRPr="007D4405">
        <w:rPr>
          <w:sz w:val="28"/>
          <w:szCs w:val="28"/>
        </w:rPr>
        <w:t>А</w:t>
      </w:r>
      <w:r w:rsidR="00023941" w:rsidRPr="007D4405">
        <w:rPr>
          <w:sz w:val="28"/>
          <w:szCs w:val="28"/>
        </w:rPr>
        <w:t>дминистрации.</w:t>
      </w:r>
    </w:p>
    <w:p w:rsidR="00A3518C" w:rsidRPr="007D4405" w:rsidRDefault="00BF0E03" w:rsidP="00023941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>3.11.</w:t>
      </w:r>
      <w:r w:rsidR="00A3518C" w:rsidRPr="007D4405">
        <w:t xml:space="preserve"> </w:t>
      </w:r>
      <w:r w:rsidR="00A3518C" w:rsidRPr="007D4405">
        <w:rPr>
          <w:sz w:val="28"/>
          <w:szCs w:val="28"/>
        </w:rPr>
        <w:t>Осуществля</w:t>
      </w:r>
      <w:r w:rsidR="00BB1CD7" w:rsidRPr="007D4405">
        <w:rPr>
          <w:sz w:val="28"/>
          <w:szCs w:val="28"/>
        </w:rPr>
        <w:t>ть</w:t>
      </w:r>
      <w:r w:rsidR="00A3518C" w:rsidRPr="007D4405">
        <w:rPr>
          <w:sz w:val="28"/>
          <w:szCs w:val="28"/>
        </w:rPr>
        <w:t xml:space="preserve"> контроль за разработкой и принятием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Хасынского </w:t>
      </w:r>
      <w:r w:rsidR="003132BB" w:rsidRPr="007D4405">
        <w:rPr>
          <w:sz w:val="28"/>
          <w:szCs w:val="28"/>
        </w:rPr>
        <w:t>муниципального округа Магаданской области</w:t>
      </w:r>
      <w:r w:rsidR="00A3518C" w:rsidRPr="007D4405">
        <w:rPr>
          <w:sz w:val="28"/>
          <w:szCs w:val="28"/>
        </w:rPr>
        <w:t>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:rsidR="005A6F62" w:rsidRPr="007D4405" w:rsidRDefault="00BB1CD7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>Обеспечивать</w:t>
      </w:r>
      <w:r w:rsidR="005A6F62" w:rsidRPr="007D4405">
        <w:rPr>
          <w:sz w:val="28"/>
          <w:szCs w:val="28"/>
        </w:rPr>
        <w:t xml:space="preserve"> взаимодействие главы Хасынского </w:t>
      </w:r>
      <w:r w:rsidR="003132BB" w:rsidRPr="007D4405">
        <w:rPr>
          <w:sz w:val="28"/>
          <w:szCs w:val="28"/>
        </w:rPr>
        <w:t xml:space="preserve">муниципального округа Магаданской области </w:t>
      </w:r>
      <w:r w:rsidR="005A6F62" w:rsidRPr="007D4405">
        <w:rPr>
          <w:sz w:val="28"/>
          <w:szCs w:val="28"/>
        </w:rPr>
        <w:t xml:space="preserve">и </w:t>
      </w:r>
      <w:r w:rsidR="003132BB" w:rsidRPr="007D4405">
        <w:rPr>
          <w:sz w:val="28"/>
          <w:szCs w:val="28"/>
        </w:rPr>
        <w:t>А</w:t>
      </w:r>
      <w:r w:rsidR="005A6F62" w:rsidRPr="007D4405">
        <w:rPr>
          <w:sz w:val="28"/>
          <w:szCs w:val="28"/>
        </w:rPr>
        <w:t>дминистрации с национально-культурными автономиями, национальными диаспорами, религиозными объединениями, ветеранскими, молодежными, женскими и иными некоммерческими организациями.</w:t>
      </w:r>
    </w:p>
    <w:p w:rsidR="00BF0E03" w:rsidRPr="007D4405" w:rsidRDefault="00BF0E03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3.12. </w:t>
      </w:r>
      <w:r w:rsidR="005A6F62" w:rsidRPr="007D4405">
        <w:rPr>
          <w:sz w:val="28"/>
          <w:szCs w:val="28"/>
        </w:rPr>
        <w:t>Осуществля</w:t>
      </w:r>
      <w:r w:rsidR="00BB1CD7" w:rsidRPr="007D4405">
        <w:rPr>
          <w:sz w:val="28"/>
          <w:szCs w:val="28"/>
        </w:rPr>
        <w:t>ть</w:t>
      </w:r>
      <w:r w:rsidR="005A6F62" w:rsidRPr="007D4405">
        <w:rPr>
          <w:sz w:val="28"/>
          <w:szCs w:val="28"/>
        </w:rPr>
        <w:t xml:space="preserve"> анализ состояния общественно-политической обстановки в молодежной среде, в организациях и учреждениях социальной сферы, предлагает пути решения проблем.</w:t>
      </w:r>
    </w:p>
    <w:p w:rsidR="00BF0E03" w:rsidRPr="007D4405" w:rsidRDefault="00BF0E03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3.13. </w:t>
      </w:r>
      <w:r w:rsidR="005A6F62" w:rsidRPr="007D4405">
        <w:rPr>
          <w:sz w:val="28"/>
          <w:szCs w:val="28"/>
        </w:rPr>
        <w:t>Организ</w:t>
      </w:r>
      <w:r w:rsidR="00BB1CD7" w:rsidRPr="007D4405">
        <w:rPr>
          <w:sz w:val="28"/>
          <w:szCs w:val="28"/>
        </w:rPr>
        <w:t>овать</w:t>
      </w:r>
      <w:r w:rsidR="005A6F62" w:rsidRPr="007D4405">
        <w:rPr>
          <w:sz w:val="28"/>
          <w:szCs w:val="28"/>
        </w:rPr>
        <w:t xml:space="preserve"> работу по реализации на территории Хасынского </w:t>
      </w:r>
      <w:r w:rsidR="003132BB" w:rsidRPr="007D4405">
        <w:rPr>
          <w:sz w:val="28"/>
          <w:szCs w:val="28"/>
        </w:rPr>
        <w:t xml:space="preserve">муниципального округа Магаданской области </w:t>
      </w:r>
      <w:r w:rsidR="005A6F62" w:rsidRPr="007D4405">
        <w:rPr>
          <w:sz w:val="28"/>
          <w:szCs w:val="28"/>
        </w:rPr>
        <w:t>приоритетных национальных проектов в сфере демографической политики, здравоохранения, образования, дошкольного образования,</w:t>
      </w:r>
      <w:r w:rsidR="00A16EE1" w:rsidRPr="007D4405">
        <w:rPr>
          <w:sz w:val="28"/>
          <w:szCs w:val="28"/>
        </w:rPr>
        <w:t xml:space="preserve"> культуры и иной социальной направленности </w:t>
      </w:r>
      <w:r w:rsidR="005A6F62" w:rsidRPr="007D4405">
        <w:rPr>
          <w:sz w:val="28"/>
          <w:szCs w:val="28"/>
        </w:rPr>
        <w:t xml:space="preserve">в пределах полномочий </w:t>
      </w:r>
      <w:r w:rsidR="00351953">
        <w:rPr>
          <w:sz w:val="28"/>
          <w:szCs w:val="28"/>
        </w:rPr>
        <w:t>органов местного самоуправления</w:t>
      </w:r>
      <w:r w:rsidR="005A6F62" w:rsidRPr="007D4405">
        <w:rPr>
          <w:sz w:val="28"/>
          <w:szCs w:val="28"/>
        </w:rPr>
        <w:t>.</w:t>
      </w:r>
    </w:p>
    <w:p w:rsidR="00BF0E03" w:rsidRPr="007D4405" w:rsidRDefault="00BF0E03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3.14. </w:t>
      </w:r>
      <w:r w:rsidR="005A6F62" w:rsidRPr="007D4405">
        <w:rPr>
          <w:sz w:val="28"/>
          <w:szCs w:val="28"/>
        </w:rPr>
        <w:t>Анализир</w:t>
      </w:r>
      <w:r w:rsidR="00BB1CD7" w:rsidRPr="007D4405">
        <w:rPr>
          <w:sz w:val="28"/>
          <w:szCs w:val="28"/>
        </w:rPr>
        <w:t>овать</w:t>
      </w:r>
      <w:r w:rsidR="005A6F62" w:rsidRPr="007D4405">
        <w:rPr>
          <w:sz w:val="28"/>
          <w:szCs w:val="28"/>
        </w:rPr>
        <w:t xml:space="preserve"> сферу демографической и миграционной политики, трудовых отношений и занятости населения, включая вопросы оплаты труда, уровня жизни и доходов населения, предлага</w:t>
      </w:r>
      <w:r w:rsidR="003132BB" w:rsidRPr="007D4405">
        <w:rPr>
          <w:sz w:val="28"/>
          <w:szCs w:val="28"/>
        </w:rPr>
        <w:t>ть</w:t>
      </w:r>
      <w:r w:rsidR="005A6F62" w:rsidRPr="007D4405">
        <w:rPr>
          <w:sz w:val="28"/>
          <w:szCs w:val="28"/>
        </w:rPr>
        <w:t xml:space="preserve"> пути решения проблем.</w:t>
      </w:r>
    </w:p>
    <w:p w:rsidR="00BF0E03" w:rsidRPr="007D4405" w:rsidRDefault="00BF0E03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3.15. </w:t>
      </w:r>
      <w:r w:rsidR="005A6F62" w:rsidRPr="007D4405">
        <w:rPr>
          <w:sz w:val="28"/>
          <w:szCs w:val="28"/>
        </w:rPr>
        <w:t>Организ</w:t>
      </w:r>
      <w:r w:rsidR="00BB1CD7" w:rsidRPr="007D4405">
        <w:rPr>
          <w:sz w:val="28"/>
          <w:szCs w:val="28"/>
        </w:rPr>
        <w:t>овать</w:t>
      </w:r>
      <w:r w:rsidR="005A6F62" w:rsidRPr="007D4405">
        <w:rPr>
          <w:sz w:val="28"/>
          <w:szCs w:val="28"/>
        </w:rPr>
        <w:t xml:space="preserve"> реализацию государственной политики в сфере молодёжной политики, патриотического воспитания и укрепления социального института семьи, защиты прав несовершеннолетних, детей- сирот и детей, оставшихся без попечения родителей, лиц из числа детей- сирот и детей, оставшихся без попечения родителей, инвалидов, ветеранов, УВОВ и других категорий граждан, в пределах полномочий </w:t>
      </w:r>
      <w:r w:rsidR="00351953">
        <w:rPr>
          <w:sz w:val="28"/>
          <w:szCs w:val="28"/>
        </w:rPr>
        <w:t>органов местного самоуправления</w:t>
      </w:r>
      <w:r w:rsidR="005A6F62" w:rsidRPr="007D4405">
        <w:rPr>
          <w:sz w:val="28"/>
          <w:szCs w:val="28"/>
        </w:rPr>
        <w:t>.</w:t>
      </w:r>
    </w:p>
    <w:p w:rsidR="00BF0E03" w:rsidRPr="007D4405" w:rsidRDefault="00BF0E03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3.16. </w:t>
      </w:r>
      <w:r w:rsidR="005A6F62" w:rsidRPr="007D4405">
        <w:rPr>
          <w:sz w:val="28"/>
          <w:szCs w:val="28"/>
        </w:rPr>
        <w:t>Организ</w:t>
      </w:r>
      <w:r w:rsidR="00BB1CD7" w:rsidRPr="007D4405">
        <w:rPr>
          <w:sz w:val="28"/>
          <w:szCs w:val="28"/>
        </w:rPr>
        <w:t>овать</w:t>
      </w:r>
      <w:r w:rsidR="005A6F62" w:rsidRPr="007D4405">
        <w:rPr>
          <w:sz w:val="28"/>
          <w:szCs w:val="28"/>
        </w:rPr>
        <w:t xml:space="preserve"> работу по сбору, составлению и представлению документов на присуждение государственных наград гражданам Хасынского </w:t>
      </w:r>
      <w:r w:rsidR="003132BB" w:rsidRPr="007D4405">
        <w:rPr>
          <w:sz w:val="28"/>
          <w:szCs w:val="28"/>
        </w:rPr>
        <w:t xml:space="preserve">муниципального округа Магаданской области </w:t>
      </w:r>
      <w:r w:rsidR="005A6F62" w:rsidRPr="007D4405">
        <w:rPr>
          <w:sz w:val="28"/>
          <w:szCs w:val="28"/>
        </w:rPr>
        <w:t>и премий губернатора Магаданской области.</w:t>
      </w:r>
    </w:p>
    <w:p w:rsidR="00BF0E03" w:rsidRPr="007D4405" w:rsidRDefault="00BF0E03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3.17. </w:t>
      </w:r>
      <w:r w:rsidR="005A6F62" w:rsidRPr="007D4405">
        <w:rPr>
          <w:sz w:val="28"/>
          <w:szCs w:val="28"/>
        </w:rPr>
        <w:t>В рамках своих полномочий организ</w:t>
      </w:r>
      <w:r w:rsidR="00BB1CD7" w:rsidRPr="007D4405">
        <w:rPr>
          <w:sz w:val="28"/>
          <w:szCs w:val="28"/>
        </w:rPr>
        <w:t>овать</w:t>
      </w:r>
      <w:r w:rsidR="005A6F62" w:rsidRPr="007D4405">
        <w:rPr>
          <w:sz w:val="28"/>
          <w:szCs w:val="28"/>
        </w:rPr>
        <w:t xml:space="preserve"> обобщение и анализ информации о состоянии правопорядка на территории Хасынского </w:t>
      </w:r>
      <w:r w:rsidR="003132BB" w:rsidRPr="007D4405">
        <w:rPr>
          <w:sz w:val="28"/>
          <w:szCs w:val="28"/>
        </w:rPr>
        <w:t>муниципального округа Магаданской области</w:t>
      </w:r>
      <w:r w:rsidR="005A6F62" w:rsidRPr="007D4405">
        <w:rPr>
          <w:sz w:val="28"/>
          <w:szCs w:val="28"/>
        </w:rPr>
        <w:t>, а так же разработку мер, направленных на обеспечение правопорядка.</w:t>
      </w:r>
    </w:p>
    <w:p w:rsidR="005A6F62" w:rsidRPr="007D4405" w:rsidRDefault="00BF0E03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3.18. </w:t>
      </w:r>
      <w:r w:rsidR="005A6F62" w:rsidRPr="007D4405">
        <w:rPr>
          <w:sz w:val="28"/>
          <w:szCs w:val="28"/>
        </w:rPr>
        <w:t>Контролир</w:t>
      </w:r>
      <w:r w:rsidR="00BB1CD7" w:rsidRPr="007D4405">
        <w:rPr>
          <w:sz w:val="28"/>
          <w:szCs w:val="28"/>
        </w:rPr>
        <w:t>овать</w:t>
      </w:r>
      <w:r w:rsidR="005A6F62" w:rsidRPr="007D4405">
        <w:rPr>
          <w:sz w:val="28"/>
          <w:szCs w:val="28"/>
        </w:rPr>
        <w:t xml:space="preserve"> исполнение и организует исполнение областных и муниципальных программ социальной направленности.</w:t>
      </w:r>
    </w:p>
    <w:p w:rsidR="005A6F62" w:rsidRPr="007D4405" w:rsidRDefault="007546F1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3.19. </w:t>
      </w:r>
      <w:r w:rsidR="005A6F62" w:rsidRPr="007D4405">
        <w:rPr>
          <w:sz w:val="28"/>
          <w:szCs w:val="28"/>
        </w:rPr>
        <w:t>Организ</w:t>
      </w:r>
      <w:r w:rsidR="00BB1CD7" w:rsidRPr="007D4405">
        <w:rPr>
          <w:sz w:val="28"/>
          <w:szCs w:val="28"/>
        </w:rPr>
        <w:t>овать</w:t>
      </w:r>
      <w:r w:rsidR="005A6F62" w:rsidRPr="007D4405">
        <w:rPr>
          <w:sz w:val="28"/>
          <w:szCs w:val="28"/>
        </w:rPr>
        <w:t xml:space="preserve"> и обеспечи</w:t>
      </w:r>
      <w:r w:rsidR="00BB1CD7" w:rsidRPr="007D4405">
        <w:rPr>
          <w:sz w:val="28"/>
          <w:szCs w:val="28"/>
        </w:rPr>
        <w:t>ть</w:t>
      </w:r>
      <w:r w:rsidR="005A6F62" w:rsidRPr="007D4405">
        <w:rPr>
          <w:sz w:val="28"/>
          <w:szCs w:val="28"/>
        </w:rPr>
        <w:t xml:space="preserve"> осуществление деятельности, направленной на организацию пассажирских перевозок в период ежегодной отпускной кампании работников </w:t>
      </w:r>
      <w:r w:rsidR="003132BB" w:rsidRPr="007D4405">
        <w:rPr>
          <w:sz w:val="28"/>
          <w:szCs w:val="28"/>
        </w:rPr>
        <w:t>А</w:t>
      </w:r>
      <w:r w:rsidR="005A6F62" w:rsidRPr="007D4405">
        <w:rPr>
          <w:sz w:val="28"/>
          <w:szCs w:val="28"/>
        </w:rPr>
        <w:t>дминистрации, и подведомственных муниципальных учреждений, формир</w:t>
      </w:r>
      <w:r w:rsidRPr="007D4405">
        <w:rPr>
          <w:sz w:val="28"/>
          <w:szCs w:val="28"/>
        </w:rPr>
        <w:t>ование</w:t>
      </w:r>
      <w:r w:rsidR="005A6F62" w:rsidRPr="007D4405">
        <w:rPr>
          <w:sz w:val="28"/>
          <w:szCs w:val="28"/>
        </w:rPr>
        <w:t xml:space="preserve"> и оформл</w:t>
      </w:r>
      <w:r w:rsidRPr="007D4405">
        <w:rPr>
          <w:sz w:val="28"/>
          <w:szCs w:val="28"/>
        </w:rPr>
        <w:t>ение</w:t>
      </w:r>
      <w:r w:rsidR="005A6F62" w:rsidRPr="007D4405">
        <w:rPr>
          <w:sz w:val="28"/>
          <w:szCs w:val="28"/>
        </w:rPr>
        <w:t xml:space="preserve"> заяв</w:t>
      </w:r>
      <w:r w:rsidRPr="007D4405">
        <w:rPr>
          <w:sz w:val="28"/>
          <w:szCs w:val="28"/>
        </w:rPr>
        <w:t>ок</w:t>
      </w:r>
      <w:r w:rsidR="005A6F62" w:rsidRPr="007D4405">
        <w:rPr>
          <w:sz w:val="28"/>
          <w:szCs w:val="28"/>
        </w:rPr>
        <w:t xml:space="preserve"> на приобретение авиабилетов по требованиям, в соответствии с представленными графиками отпусков работников, осуществляет взаимодействие с авиакомпаниями, агентствами предоставляющими услуги по авиаперевозке пассажиров, оформление необходимых документов (соглашений).</w:t>
      </w:r>
      <w:r w:rsidR="00A3518C" w:rsidRPr="007D4405">
        <w:rPr>
          <w:sz w:val="28"/>
          <w:szCs w:val="28"/>
        </w:rPr>
        <w:t xml:space="preserve"> </w:t>
      </w:r>
      <w:r w:rsidR="005A6F62" w:rsidRPr="007D4405">
        <w:rPr>
          <w:sz w:val="28"/>
          <w:szCs w:val="28"/>
        </w:rPr>
        <w:t>Контролир</w:t>
      </w:r>
      <w:r w:rsidR="00BB1CD7" w:rsidRPr="007D4405">
        <w:rPr>
          <w:sz w:val="28"/>
          <w:szCs w:val="28"/>
        </w:rPr>
        <w:t>овать</w:t>
      </w:r>
      <w:r w:rsidR="005A6F62" w:rsidRPr="007D4405">
        <w:rPr>
          <w:sz w:val="28"/>
          <w:szCs w:val="28"/>
        </w:rPr>
        <w:t xml:space="preserve"> исполнение:</w:t>
      </w:r>
    </w:p>
    <w:p w:rsidR="005A6F62" w:rsidRPr="007D4405" w:rsidRDefault="005A6F62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- договора на авиаперевозки; </w:t>
      </w:r>
    </w:p>
    <w:p w:rsidR="005A6F62" w:rsidRPr="007D4405" w:rsidRDefault="005A6F62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- заявок; </w:t>
      </w:r>
    </w:p>
    <w:p w:rsidR="005A6F62" w:rsidRPr="007D4405" w:rsidRDefault="00A3518C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>-</w:t>
      </w:r>
      <w:r w:rsidR="007D4405">
        <w:rPr>
          <w:sz w:val="28"/>
          <w:szCs w:val="28"/>
        </w:rPr>
        <w:t xml:space="preserve"> </w:t>
      </w:r>
      <w:r w:rsidR="005A6F62" w:rsidRPr="007D4405">
        <w:rPr>
          <w:sz w:val="28"/>
          <w:szCs w:val="28"/>
        </w:rPr>
        <w:t xml:space="preserve">своевременности приобретения и использования авиабилетов по требованиям; </w:t>
      </w:r>
    </w:p>
    <w:p w:rsidR="005A6F62" w:rsidRPr="007D4405" w:rsidRDefault="005A6F62" w:rsidP="00F02957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- </w:t>
      </w:r>
      <w:r w:rsidR="00A3518C" w:rsidRPr="007D4405">
        <w:rPr>
          <w:sz w:val="28"/>
          <w:szCs w:val="28"/>
        </w:rPr>
        <w:t>подготовки</w:t>
      </w:r>
      <w:r w:rsidRPr="007D4405">
        <w:rPr>
          <w:sz w:val="28"/>
          <w:szCs w:val="28"/>
        </w:rPr>
        <w:t xml:space="preserve"> отчетност</w:t>
      </w:r>
      <w:r w:rsidR="00A3518C" w:rsidRPr="007D4405">
        <w:rPr>
          <w:sz w:val="28"/>
          <w:szCs w:val="28"/>
        </w:rPr>
        <w:t>и</w:t>
      </w:r>
      <w:r w:rsidRPr="007D4405">
        <w:rPr>
          <w:sz w:val="28"/>
          <w:szCs w:val="28"/>
        </w:rPr>
        <w:t xml:space="preserve"> по исполнению заключённых соглашений и заявок.</w:t>
      </w:r>
    </w:p>
    <w:p w:rsidR="005A6F62" w:rsidRPr="007D4405" w:rsidRDefault="005A6F62" w:rsidP="00E54354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>Осуществл</w:t>
      </w:r>
      <w:r w:rsidR="00BB1CD7" w:rsidRPr="007D4405">
        <w:rPr>
          <w:sz w:val="28"/>
          <w:szCs w:val="28"/>
        </w:rPr>
        <w:t>ять</w:t>
      </w:r>
      <w:r w:rsidR="00A16EE1" w:rsidRPr="007D4405">
        <w:rPr>
          <w:sz w:val="28"/>
          <w:szCs w:val="28"/>
        </w:rPr>
        <w:t xml:space="preserve"> реализацию </w:t>
      </w:r>
      <w:r w:rsidRPr="007D4405">
        <w:rPr>
          <w:sz w:val="28"/>
          <w:szCs w:val="28"/>
        </w:rPr>
        <w:t>ины</w:t>
      </w:r>
      <w:r w:rsidR="00A16EE1" w:rsidRPr="007D4405">
        <w:rPr>
          <w:sz w:val="28"/>
          <w:szCs w:val="28"/>
        </w:rPr>
        <w:t>х задач</w:t>
      </w:r>
      <w:r w:rsidRPr="007D4405">
        <w:rPr>
          <w:sz w:val="28"/>
          <w:szCs w:val="28"/>
        </w:rPr>
        <w:t xml:space="preserve"> и функци</w:t>
      </w:r>
      <w:r w:rsidR="00A16EE1" w:rsidRPr="007D4405">
        <w:rPr>
          <w:sz w:val="28"/>
          <w:szCs w:val="28"/>
        </w:rPr>
        <w:t>й</w:t>
      </w:r>
      <w:r w:rsidRPr="007D4405">
        <w:rPr>
          <w:sz w:val="28"/>
          <w:szCs w:val="28"/>
        </w:rPr>
        <w:t xml:space="preserve">, отнесённым к вопросам социальной сферы либо порученные </w:t>
      </w:r>
      <w:r w:rsidR="00166313" w:rsidRPr="007D4405">
        <w:rPr>
          <w:sz w:val="28"/>
          <w:szCs w:val="28"/>
        </w:rPr>
        <w:t>г</w:t>
      </w:r>
      <w:r w:rsidRPr="007D4405">
        <w:rPr>
          <w:sz w:val="28"/>
          <w:szCs w:val="28"/>
        </w:rPr>
        <w:t xml:space="preserve">лавой </w:t>
      </w:r>
      <w:r w:rsidR="008B103D" w:rsidRPr="007D4405">
        <w:rPr>
          <w:sz w:val="28"/>
          <w:szCs w:val="28"/>
        </w:rPr>
        <w:t>Хасынского муниципального округа Магаданской области</w:t>
      </w:r>
      <w:r w:rsidRPr="007D4405">
        <w:rPr>
          <w:sz w:val="28"/>
          <w:szCs w:val="28"/>
        </w:rPr>
        <w:t>.</w:t>
      </w:r>
    </w:p>
    <w:p w:rsidR="005A6F62" w:rsidRPr="007D4405" w:rsidRDefault="00A3518C" w:rsidP="00E54354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3.20. </w:t>
      </w:r>
      <w:r w:rsidR="005A6F62" w:rsidRPr="007D4405">
        <w:rPr>
          <w:sz w:val="28"/>
          <w:szCs w:val="28"/>
        </w:rPr>
        <w:t>Организ</w:t>
      </w:r>
      <w:r w:rsidR="00BB1CD7" w:rsidRPr="007D4405">
        <w:rPr>
          <w:sz w:val="28"/>
          <w:szCs w:val="28"/>
        </w:rPr>
        <w:t>овать</w:t>
      </w:r>
      <w:r w:rsidR="005A6F62" w:rsidRPr="007D4405">
        <w:rPr>
          <w:sz w:val="28"/>
          <w:szCs w:val="28"/>
        </w:rPr>
        <w:t xml:space="preserve"> работу по созданию общественных объединений,</w:t>
      </w:r>
      <w:r w:rsidR="00F32B9C" w:rsidRPr="007D4405">
        <w:rPr>
          <w:sz w:val="28"/>
          <w:szCs w:val="28"/>
        </w:rPr>
        <w:t xml:space="preserve"> организаций</w:t>
      </w:r>
      <w:r w:rsidR="005A6F62" w:rsidRPr="007D4405">
        <w:rPr>
          <w:sz w:val="28"/>
          <w:szCs w:val="28"/>
        </w:rPr>
        <w:t xml:space="preserve"> целью деятельности</w:t>
      </w:r>
      <w:r w:rsidR="007D4405">
        <w:rPr>
          <w:sz w:val="28"/>
          <w:szCs w:val="28"/>
        </w:rPr>
        <w:t>,</w:t>
      </w:r>
      <w:r w:rsidR="005A6F62" w:rsidRPr="007D4405">
        <w:rPr>
          <w:sz w:val="28"/>
          <w:szCs w:val="28"/>
        </w:rPr>
        <w:t xml:space="preserve"> которых</w:t>
      </w:r>
      <w:r w:rsidR="008A4AE1" w:rsidRPr="007D4405">
        <w:rPr>
          <w:sz w:val="28"/>
          <w:szCs w:val="28"/>
        </w:rPr>
        <w:t>,</w:t>
      </w:r>
      <w:r w:rsidR="005A6F62" w:rsidRPr="007D4405">
        <w:rPr>
          <w:sz w:val="28"/>
          <w:szCs w:val="28"/>
        </w:rPr>
        <w:t xml:space="preserve"> является представление интересов жителей по решению важных для населения вопросов, взаимодействия с </w:t>
      </w:r>
      <w:r w:rsidR="00351953">
        <w:rPr>
          <w:sz w:val="28"/>
          <w:szCs w:val="28"/>
        </w:rPr>
        <w:t>о</w:t>
      </w:r>
      <w:r w:rsidR="00351953">
        <w:rPr>
          <w:sz w:val="28"/>
          <w:szCs w:val="28"/>
        </w:rPr>
        <w:t>рганами</w:t>
      </w:r>
      <w:r w:rsidR="00351953">
        <w:rPr>
          <w:sz w:val="28"/>
          <w:szCs w:val="28"/>
        </w:rPr>
        <w:t xml:space="preserve"> местного самоуправления</w:t>
      </w:r>
      <w:r w:rsidR="005A6F62" w:rsidRPr="007D4405">
        <w:rPr>
          <w:sz w:val="28"/>
          <w:szCs w:val="28"/>
        </w:rPr>
        <w:t xml:space="preserve"> с целью самостоятельного решения вопросов местного значения. </w:t>
      </w:r>
      <w:r w:rsidR="00A16EE1" w:rsidRPr="007D4405">
        <w:rPr>
          <w:sz w:val="28"/>
          <w:szCs w:val="28"/>
        </w:rPr>
        <w:t>Взаимодействие с общественными</w:t>
      </w:r>
      <w:r w:rsidR="00E63901" w:rsidRPr="007D4405">
        <w:rPr>
          <w:sz w:val="28"/>
          <w:szCs w:val="28"/>
        </w:rPr>
        <w:t xml:space="preserve"> и иными </w:t>
      </w:r>
      <w:r w:rsidR="00A16EE1" w:rsidRPr="007D4405">
        <w:rPr>
          <w:sz w:val="28"/>
          <w:szCs w:val="28"/>
        </w:rPr>
        <w:t>организация</w:t>
      </w:r>
      <w:r w:rsidR="00E63901" w:rsidRPr="007D4405">
        <w:rPr>
          <w:sz w:val="28"/>
          <w:szCs w:val="28"/>
        </w:rPr>
        <w:t>ми.</w:t>
      </w:r>
    </w:p>
    <w:p w:rsidR="005A6F62" w:rsidRPr="007D4405" w:rsidRDefault="00A3518C" w:rsidP="00E54354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3.21. </w:t>
      </w:r>
      <w:r w:rsidR="005A6F62" w:rsidRPr="007D4405">
        <w:rPr>
          <w:sz w:val="28"/>
          <w:szCs w:val="28"/>
        </w:rPr>
        <w:t>Разрабатыва</w:t>
      </w:r>
      <w:r w:rsidR="00BB1CD7" w:rsidRPr="007D4405">
        <w:rPr>
          <w:sz w:val="28"/>
          <w:szCs w:val="28"/>
        </w:rPr>
        <w:t>ть</w:t>
      </w:r>
      <w:r w:rsidR="005A6F62" w:rsidRPr="007D4405">
        <w:rPr>
          <w:sz w:val="28"/>
          <w:szCs w:val="28"/>
        </w:rPr>
        <w:t xml:space="preserve"> проекты муниципальных правовых актов по вопросам своей деятельности, установленной настоящим распоряжением и по иным делегированным главой Хасынского </w:t>
      </w:r>
      <w:r w:rsidR="003132BB" w:rsidRPr="007D4405">
        <w:rPr>
          <w:sz w:val="28"/>
          <w:szCs w:val="28"/>
        </w:rPr>
        <w:t xml:space="preserve">муниципального округа Магаданской области </w:t>
      </w:r>
      <w:r w:rsidR="005A6F62" w:rsidRPr="007D4405">
        <w:rPr>
          <w:sz w:val="28"/>
          <w:szCs w:val="28"/>
        </w:rPr>
        <w:t>для исполнения вопросам.</w:t>
      </w:r>
    </w:p>
    <w:p w:rsidR="005A6F62" w:rsidRPr="007D4405" w:rsidRDefault="00A3518C" w:rsidP="00E54354">
      <w:pPr>
        <w:pStyle w:val="1"/>
        <w:tabs>
          <w:tab w:val="left" w:pos="9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D4405">
        <w:rPr>
          <w:sz w:val="28"/>
          <w:szCs w:val="28"/>
        </w:rPr>
        <w:t xml:space="preserve">3.22. </w:t>
      </w:r>
      <w:r w:rsidR="00BB1CD7" w:rsidRPr="007D4405">
        <w:rPr>
          <w:sz w:val="28"/>
          <w:szCs w:val="28"/>
        </w:rPr>
        <w:t>Вести</w:t>
      </w:r>
      <w:r w:rsidR="005A6F62" w:rsidRPr="007D4405">
        <w:rPr>
          <w:sz w:val="28"/>
          <w:szCs w:val="28"/>
        </w:rPr>
        <w:t xml:space="preserve"> прием граждан, рассматрива</w:t>
      </w:r>
      <w:r w:rsidR="00BB1CD7" w:rsidRPr="007D4405">
        <w:rPr>
          <w:sz w:val="28"/>
          <w:szCs w:val="28"/>
        </w:rPr>
        <w:t>ть</w:t>
      </w:r>
      <w:r w:rsidR="005A6F62" w:rsidRPr="007D4405">
        <w:rPr>
          <w:sz w:val="28"/>
          <w:szCs w:val="28"/>
        </w:rPr>
        <w:t xml:space="preserve"> заявления (обращения, жалобы) и предложения, принима</w:t>
      </w:r>
      <w:r w:rsidR="00BB1CD7" w:rsidRPr="007D4405">
        <w:rPr>
          <w:sz w:val="28"/>
          <w:szCs w:val="28"/>
        </w:rPr>
        <w:t>ть</w:t>
      </w:r>
      <w:r w:rsidR="005A6F62" w:rsidRPr="007D4405">
        <w:rPr>
          <w:sz w:val="28"/>
          <w:szCs w:val="28"/>
        </w:rPr>
        <w:t xml:space="preserve"> по ним решения и нес</w:t>
      </w:r>
      <w:r w:rsidR="00BB1CD7" w:rsidRPr="007D4405">
        <w:rPr>
          <w:sz w:val="28"/>
          <w:szCs w:val="28"/>
        </w:rPr>
        <w:t>ти</w:t>
      </w:r>
      <w:r w:rsidR="005A6F62" w:rsidRPr="007D4405">
        <w:rPr>
          <w:sz w:val="28"/>
          <w:szCs w:val="28"/>
        </w:rPr>
        <w:t xml:space="preserve"> персональную ответственность за решения, принимаемые по ним, а так же за надлежащее осуществление деятельности вытекающей из направлений работы.</w:t>
      </w:r>
    </w:p>
    <w:p w:rsidR="005666BF" w:rsidRPr="007D4405" w:rsidRDefault="000A60D4" w:rsidP="00E54354">
      <w:pPr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3.23</w:t>
      </w:r>
      <w:r w:rsidR="005666BF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Соблюдать ограничения, не нарушать запреты, которые установлены Федеральным законом от 02.03.2007 № 25-ФЗ </w:t>
      </w:r>
      <w:r w:rsid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</w:t>
      </w:r>
      <w:r w:rsidR="005666BF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«О муниципальной службе в Российской Федерации» и другими федеральными законами.</w:t>
      </w:r>
    </w:p>
    <w:p w:rsidR="005666BF" w:rsidRPr="007D4405" w:rsidRDefault="005666BF" w:rsidP="00E543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3.</w:t>
      </w:r>
      <w:r w:rsidR="000A60D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24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Исполнять основные обязанности, предусмотренные Федеральным законом от 02.03.2007 № 25-ФЗ «О муниципальной службе </w:t>
      </w:r>
      <w:r w:rsid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в Российской Федерации».</w:t>
      </w:r>
    </w:p>
    <w:p w:rsidR="005666BF" w:rsidRPr="007D4405" w:rsidRDefault="005666BF" w:rsidP="00E543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3.</w:t>
      </w:r>
      <w:r w:rsidR="000A60D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25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Точно и в срок выполнять поручения главы </w:t>
      </w:r>
      <w:r w:rsidR="008B103D" w:rsidRPr="007D4405">
        <w:rPr>
          <w:sz w:val="28"/>
          <w:szCs w:val="28"/>
        </w:rPr>
        <w:t>Хасынского муниципального округа Магаданской области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5666BF" w:rsidRDefault="005666BF" w:rsidP="00E543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3.</w:t>
      </w:r>
      <w:r w:rsidR="000A60D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26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должности.</w:t>
      </w:r>
    </w:p>
    <w:p w:rsidR="00351953" w:rsidRDefault="00351953" w:rsidP="00E543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51953" w:rsidRPr="007D4405" w:rsidRDefault="00351953" w:rsidP="00E543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666BF" w:rsidRPr="007D4405" w:rsidRDefault="005666BF" w:rsidP="00E543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3.</w:t>
      </w:r>
      <w:r w:rsidR="000A60D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27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. Соблюдать установленный служебный распорядок, кодекс этики и служебного поведения муниципальных служащих, правила содержания служебных помещений</w:t>
      </w:r>
      <w:r w:rsidR="00E63901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правила пожарной безопасности</w:t>
      </w:r>
      <w:r w:rsidR="00E63901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охраны труда</w:t>
      </w:r>
      <w:r w:rsidR="007D4405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0A60D4" w:rsidRDefault="005666BF" w:rsidP="00E543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3.</w:t>
      </w:r>
      <w:r w:rsidR="000A60D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28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D06FAD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Распределять обязанности </w:t>
      </w:r>
      <w:r w:rsidR="00D06FAD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подчиненным, совершенствовать </w:t>
      </w:r>
      <w:r w:rsidR="00E63901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их деятельность</w:t>
      </w:r>
      <w:r w:rsidR="00D06FAD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0A60D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5666BF" w:rsidRPr="007D4405" w:rsidRDefault="005666BF" w:rsidP="00E543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3.</w:t>
      </w:r>
      <w:r w:rsidR="000A60D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29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 w:rsidR="00184A0E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ию коррупционных правонарушений.</w:t>
      </w:r>
    </w:p>
    <w:p w:rsidR="00E63901" w:rsidRPr="007D4405" w:rsidRDefault="005666BF" w:rsidP="00E54354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3.</w:t>
      </w:r>
      <w:r w:rsidR="000A60D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="00E63901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0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.  Ежегодно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E63901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5666BF" w:rsidRPr="007D4405" w:rsidRDefault="005666BF" w:rsidP="00E54354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3.</w:t>
      </w:r>
      <w:r w:rsidR="000A60D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="00E63901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. Беречь и рационально использовать имущество, предоставленное для исполнения функциональных обязанностей, а также не использовать это имущество в целях получения доходов или иной личной выгоды.</w:t>
      </w:r>
    </w:p>
    <w:p w:rsidR="00F03158" w:rsidRPr="007D4405" w:rsidRDefault="005666BF" w:rsidP="008B103D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3.</w:t>
      </w:r>
      <w:r w:rsidR="000A60D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="00E5435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. Осуществлять иные функции в соответствии с законодательством Российской Федерации, Магаданской области, муниципальными правовыми актами муниципального о</w:t>
      </w:r>
      <w:r w:rsidR="00E5435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бразования «Хасынский </w:t>
      </w:r>
      <w:r w:rsidR="003132BB" w:rsidRPr="007D4405">
        <w:rPr>
          <w:rFonts w:eastAsia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».</w:t>
      </w:r>
    </w:p>
    <w:p w:rsidR="005666BF" w:rsidRPr="007D4405" w:rsidRDefault="005666BF" w:rsidP="007D4405">
      <w:pPr>
        <w:suppressAutoHyphens w:val="0"/>
        <w:autoSpaceDE w:val="0"/>
        <w:autoSpaceDN w:val="0"/>
        <w:adjustRightInd w:val="0"/>
        <w:spacing w:line="360" w:lineRule="auto"/>
        <w:jc w:val="center"/>
        <w:outlineLvl w:val="1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4. Права</w:t>
      </w:r>
    </w:p>
    <w:p w:rsidR="005666BF" w:rsidRPr="007D4405" w:rsidRDefault="005666BF" w:rsidP="00E543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Наряду с основными правами, которые определены статьей 11 Федерального закона от 02.03.2007 № 25-ФЗ «О муниципальной службе в Российской Федерации» </w:t>
      </w:r>
      <w:r w:rsidR="00E5435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заместитель главы </w:t>
      </w:r>
      <w:r w:rsidR="008B103D" w:rsidRPr="007D4405">
        <w:rPr>
          <w:sz w:val="28"/>
          <w:szCs w:val="28"/>
        </w:rPr>
        <w:t>Хасынского муниципального округа Магаданской области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имеет право:</w:t>
      </w:r>
    </w:p>
    <w:p w:rsidR="00BB1CD7" w:rsidRPr="007D4405" w:rsidRDefault="00BB1CD7" w:rsidP="00E543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4.1. Основные права заместителя главы </w:t>
      </w:r>
      <w:r w:rsidR="003132B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дминистрации как муниципального служащего определены статьей 11 Федерального закона </w:t>
      </w:r>
      <w:r w:rsid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 </w:t>
      </w:r>
      <w:r w:rsidR="007D4405">
        <w:rPr>
          <w:rFonts w:eastAsia="Times New Roman" w:cs="Times New Roman"/>
          <w:kern w:val="0"/>
          <w:sz w:val="28"/>
          <w:szCs w:val="28"/>
          <w:lang w:eastAsia="ru-RU" w:bidi="ar-SA"/>
        </w:rPr>
        <w:t>0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7D4405">
        <w:rPr>
          <w:rFonts w:eastAsia="Times New Roman" w:cs="Times New Roman"/>
          <w:kern w:val="0"/>
          <w:sz w:val="28"/>
          <w:szCs w:val="28"/>
          <w:lang w:eastAsia="ru-RU" w:bidi="ar-SA"/>
        </w:rPr>
        <w:t>.03.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2007 № 25-ФЗ «О муниципальной службе в Российской Федерации».</w:t>
      </w:r>
    </w:p>
    <w:p w:rsidR="00351953" w:rsidRDefault="00351953" w:rsidP="00E543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51953" w:rsidRDefault="00351953" w:rsidP="00E543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BB1CD7" w:rsidRPr="007D4405" w:rsidRDefault="00BB1CD7" w:rsidP="00E543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4.2. </w:t>
      </w:r>
      <w:r w:rsidR="008D0E80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Заместитель главы </w:t>
      </w:r>
      <w:r w:rsidR="003132B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8D0E80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дминистрации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вправе:</w:t>
      </w:r>
    </w:p>
    <w:p w:rsidR="00BB1CD7" w:rsidRDefault="00BB1CD7" w:rsidP="00E543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а) давать руководителям курируемых органов и организаций, подчиненным сотрудникам обязательные</w:t>
      </w:r>
      <w:r w:rsidR="00166313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законные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поручения по вопросам, относящимся к сфере его деятельности, контролировать их исполнение;</w:t>
      </w:r>
    </w:p>
    <w:p w:rsidR="00BB1CD7" w:rsidRDefault="00E54354" w:rsidP="00E543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б</w:t>
      </w:r>
      <w:r w:rsidR="00BB1CD7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) пользоваться системами связи, базами данных и иными носителями информации </w:t>
      </w:r>
      <w:r w:rsidR="008D0E80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BB1CD7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дминистрации;</w:t>
      </w:r>
    </w:p>
    <w:p w:rsidR="00BB1CD7" w:rsidRPr="007D4405" w:rsidRDefault="00E54354" w:rsidP="00E543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="00BB1CD7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) разрабатывать проекты муниципальных правовых актов по предметам своего ведения;</w:t>
      </w:r>
    </w:p>
    <w:p w:rsidR="00BB1CD7" w:rsidRPr="007D4405" w:rsidRDefault="00E54354" w:rsidP="00E543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г</w:t>
      </w:r>
      <w:r w:rsidR="00BB1CD7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) ходатайствовать перед главой </w:t>
      </w:r>
      <w:r w:rsidR="008B103D" w:rsidRPr="007D4405">
        <w:rPr>
          <w:sz w:val="28"/>
          <w:szCs w:val="28"/>
        </w:rPr>
        <w:t>Хасынского муниципального округа Магаданской области</w:t>
      </w:r>
      <w:r w:rsidR="00BB1CD7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 дополнительных выплатах руководителям курируемых органов и организаций в связи с расширением круга должностных обязанностей, об их поощрении либо о наложении на них взысканий за совер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шенные дисциплинарные проступки.</w:t>
      </w:r>
    </w:p>
    <w:p w:rsidR="005666BF" w:rsidRPr="007D4405" w:rsidRDefault="005666BF" w:rsidP="00E543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4.3. Принимать, в установленном порядке, участие в мероприятиях (совещаниях, конференциях, семинарах), содержание которых соответствует направлению деятельности и виду деятельности.</w:t>
      </w:r>
    </w:p>
    <w:p w:rsidR="005666BF" w:rsidRPr="007D4405" w:rsidRDefault="005666BF" w:rsidP="00E543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4.5. Вносить главе </w:t>
      </w:r>
      <w:r w:rsidR="008B103D" w:rsidRPr="007D4405">
        <w:rPr>
          <w:sz w:val="28"/>
          <w:szCs w:val="28"/>
        </w:rPr>
        <w:t>Хасынского муниципального округа Магаданской области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предложения по </w:t>
      </w:r>
      <w:r w:rsidR="008D0E80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совершенствованию работы по курируемым направлениям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5666BF" w:rsidRPr="007D4405" w:rsidRDefault="005666BF" w:rsidP="00E543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4.</w:t>
      </w:r>
      <w:r w:rsidR="008D0E80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6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Pr="007D4405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На выполнение иной оплачиваемой деятельности                               с предварительного письменного уведомления главы </w:t>
      </w:r>
      <w:r w:rsidR="008B103D" w:rsidRPr="007D4405">
        <w:rPr>
          <w:sz w:val="28"/>
          <w:szCs w:val="28"/>
        </w:rPr>
        <w:t>Хасынского муниципального округа Магаданской области</w:t>
      </w:r>
      <w:r w:rsidRPr="007D4405">
        <w:rPr>
          <w:rFonts w:eastAsia="Calibri" w:cs="Times New Roman"/>
          <w:kern w:val="0"/>
          <w:sz w:val="28"/>
          <w:szCs w:val="28"/>
          <w:lang w:eastAsia="en-US" w:bidi="ar-SA"/>
        </w:rPr>
        <w:t>, если это не повлечет за собой конфликт интересов и если иное не предусмотрено Федеральным законом «О муници</w:t>
      </w:r>
      <w:r w:rsidR="007C0749" w:rsidRPr="007D4405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пальной службе </w:t>
      </w:r>
      <w:r w:rsidRPr="007D4405">
        <w:rPr>
          <w:rFonts w:eastAsia="Calibri" w:cs="Times New Roman"/>
          <w:kern w:val="0"/>
          <w:sz w:val="28"/>
          <w:szCs w:val="28"/>
          <w:lang w:eastAsia="en-US" w:bidi="ar-SA"/>
        </w:rPr>
        <w:t>в Российской Федерации».</w:t>
      </w:r>
    </w:p>
    <w:p w:rsidR="005666BF" w:rsidRPr="007D4405" w:rsidRDefault="005666BF" w:rsidP="007D4405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5. Ответственность</w:t>
      </w:r>
    </w:p>
    <w:p w:rsidR="005666BF" w:rsidRPr="00351953" w:rsidRDefault="005666BF" w:rsidP="007D4405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:rsidR="005666BF" w:rsidRPr="007D4405" w:rsidRDefault="005666BF" w:rsidP="005666B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5.1. </w:t>
      </w:r>
      <w:r w:rsidR="008D0E80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Заместитель главы </w:t>
      </w:r>
      <w:r w:rsidR="007C0749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8D0E80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дминистрации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несет</w:t>
      </w:r>
      <w:r w:rsidR="00E5435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соответствии с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законодательством</w:t>
      </w:r>
      <w:r w:rsidR="00E5435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Российской Федерации</w:t>
      </w:r>
      <w:r w:rsidR="00E54354" w:rsidRPr="007D4405">
        <w:t xml:space="preserve"> </w:t>
      </w:r>
      <w:r w:rsidR="00E5435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персональную ответственность</w:t>
      </w:r>
      <w:r w:rsidR="00A51F1E" w:rsidRPr="007D4405">
        <w:t xml:space="preserve"> </w:t>
      </w:r>
      <w:r w:rsidR="00A51F1E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за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5A6F62" w:rsidRPr="007D4405" w:rsidRDefault="00A51F1E" w:rsidP="005666B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A6F62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действия (бездействие) и решения </w:t>
      </w:r>
      <w:r w:rsidR="00E67245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курируемых</w:t>
      </w:r>
      <w:r w:rsidR="005A6F62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структурных подразделений</w:t>
      </w:r>
      <w:r w:rsidR="00E54354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, отраслевых (функциональных) органов</w:t>
      </w:r>
      <w:r w:rsidR="005A6F62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муниципальных служащих, принятых с нарушением законодательства и прав граждан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A51F1E" w:rsidRPr="007D4405" w:rsidRDefault="00A51F1E" w:rsidP="005666B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="005666BF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неисполнение или ненадлежащее исполнение своих функциональных обязанностей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0D2CD8" w:rsidRPr="007D4405" w:rsidRDefault="00A51F1E" w:rsidP="000D2CD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="000D2CD8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правонарушения, совершенные в процессе осуществлени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я своей деятельности</w:t>
      </w:r>
      <w:r w:rsidR="007C532E" w:rsidRPr="007D4405">
        <w:t xml:space="preserve"> </w:t>
      </w:r>
      <w:r w:rsidR="007C532E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в пределах, определенных административным, уголовным, гражданским и законодательством о противодействии коррупции Российской Федерации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5666BF" w:rsidRPr="007D4405" w:rsidRDefault="00A51F1E" w:rsidP="005666B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5666BF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причинение материального ущерба в пределах, определенных трудовым и гражданским законодательством Российской Федерации.</w:t>
      </w:r>
    </w:p>
    <w:p w:rsidR="005666BF" w:rsidRPr="007D4405" w:rsidRDefault="005666BF" w:rsidP="007D4405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6. Перечень вопросов для самостоятельного решения</w:t>
      </w:r>
    </w:p>
    <w:p w:rsidR="005666BF" w:rsidRPr="00351953" w:rsidRDefault="005666BF" w:rsidP="005666BF">
      <w:pPr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:rsidR="00E67245" w:rsidRPr="007D4405" w:rsidRDefault="005666BF" w:rsidP="00E6724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6.1. В соответствии с замещаемой должностью муниципальной службы </w:t>
      </w:r>
      <w:r w:rsidR="00E67245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заместитель главы </w:t>
      </w:r>
      <w:r w:rsidR="007C0749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E67245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дминистрации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самостоятельно принимает управленческие решения </w:t>
      </w:r>
      <w:r w:rsidR="00E67245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по следующим вопросам:</w:t>
      </w:r>
    </w:p>
    <w:p w:rsidR="00E67245" w:rsidRPr="007D4405" w:rsidRDefault="00E67245" w:rsidP="00E6724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- анализ</w:t>
      </w:r>
      <w:r w:rsidR="007C532E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состояния и тенденций развития местного самоуправления на территории </w:t>
      </w:r>
      <w:r w:rsidR="007C0749" w:rsidRPr="007D4405">
        <w:rPr>
          <w:sz w:val="28"/>
          <w:szCs w:val="28"/>
        </w:rPr>
        <w:t>муниципального округа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, практики применения законодательства Российской Федерации;</w:t>
      </w:r>
    </w:p>
    <w:p w:rsidR="00E67245" w:rsidRPr="007D4405" w:rsidRDefault="007C532E" w:rsidP="00E6724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E67245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подготовк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="00E67245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аналитической и иной информации, материалов, касающихся служебной деятельности;</w:t>
      </w:r>
    </w:p>
    <w:p w:rsidR="00E67245" w:rsidRPr="007D4405" w:rsidRDefault="00E67245" w:rsidP="00E6724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внесения предложений по формированию бюджета </w:t>
      </w:r>
      <w:r w:rsidR="007C0749" w:rsidRPr="007D4405">
        <w:rPr>
          <w:sz w:val="28"/>
          <w:szCs w:val="28"/>
        </w:rPr>
        <w:t>муниципального округа</w:t>
      </w:r>
      <w:r w:rsidR="007C0749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соответствующий год и финансированию программ социально-экономического развития </w:t>
      </w:r>
      <w:r w:rsidR="007C0749" w:rsidRPr="007D4405">
        <w:rPr>
          <w:sz w:val="28"/>
          <w:szCs w:val="28"/>
        </w:rPr>
        <w:t>муниципального округа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E67245" w:rsidRPr="007D4405" w:rsidRDefault="00E67245" w:rsidP="00E6724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="007C532E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осуществления анализа информации, представленной главе</w:t>
      </w:r>
      <w:r w:rsidR="007C0749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B103D" w:rsidRPr="007D4405">
        <w:rPr>
          <w:sz w:val="28"/>
          <w:szCs w:val="28"/>
        </w:rPr>
        <w:t>Хасынского муниципального округа Магаданской области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 его поручению;</w:t>
      </w:r>
    </w:p>
    <w:p w:rsidR="00E67245" w:rsidRPr="007D4405" w:rsidRDefault="00E67245" w:rsidP="00E6724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 участия в организации проведения и подготовке необходимых документов и материалов к заседаниям коллегий, советов, совещаний и и</w:t>
      </w:r>
      <w:r w:rsidR="007C0749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ным коллегиальным мероприятиям А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дминистрации;</w:t>
      </w:r>
    </w:p>
    <w:p w:rsidR="00E67245" w:rsidRDefault="00E67245" w:rsidP="00E6724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подготовки справок во исполнение федерального и областного законодательства по направлению деятельности, а также документов во исполнение поручений главы </w:t>
      </w:r>
      <w:r w:rsidR="008B103D" w:rsidRPr="007D4405">
        <w:rPr>
          <w:sz w:val="28"/>
          <w:szCs w:val="28"/>
        </w:rPr>
        <w:t>Хасынского муниципального округа Магаданской области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351953" w:rsidRPr="007D4405" w:rsidRDefault="00351953" w:rsidP="00E6724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67245" w:rsidRPr="007D4405" w:rsidRDefault="00E67245" w:rsidP="00E6724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 подготовки предложений и докладных записок по вопросам деятельности;</w:t>
      </w:r>
    </w:p>
    <w:p w:rsidR="00E67245" w:rsidRPr="007D4405" w:rsidRDefault="00E67245" w:rsidP="00E6724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 организации разработки инструктивных и методических материалов по вопросам деятельности;</w:t>
      </w:r>
    </w:p>
    <w:p w:rsidR="00E67245" w:rsidRDefault="00E67245" w:rsidP="00E6724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 участия в обсуждении проектов решений и докуме</w:t>
      </w:r>
      <w:r w:rsidR="007D4405">
        <w:rPr>
          <w:rFonts w:eastAsia="Times New Roman" w:cs="Times New Roman"/>
          <w:kern w:val="0"/>
          <w:sz w:val="28"/>
          <w:szCs w:val="28"/>
          <w:lang w:eastAsia="ru-RU" w:bidi="ar-SA"/>
        </w:rPr>
        <w:t>нтов, относящихся к компетенции;</w:t>
      </w:r>
    </w:p>
    <w:p w:rsidR="005666BF" w:rsidRPr="007D4405" w:rsidRDefault="005666BF" w:rsidP="005666B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 проведени</w:t>
      </w:r>
      <w:r w:rsidR="00A85B1D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проверки документов, подготавливаемых сотрудниками и необходимости возвращения их на переоформление</w:t>
      </w:r>
      <w:r w:rsidR="003D3CB1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(доработку)</w:t>
      </w:r>
      <w:r w:rsidR="007D4405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5666BF" w:rsidRPr="007D4405" w:rsidRDefault="005666BF" w:rsidP="003D3CB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6.2.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2044A6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Заместитель главы </w:t>
      </w:r>
      <w:r w:rsidR="007C0749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2044A6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дминистрации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обязан самостоятельно принимать следующие решения: </w:t>
      </w:r>
    </w:p>
    <w:p w:rsidR="008A204F" w:rsidRPr="007D4405" w:rsidRDefault="008A204F" w:rsidP="003D3CB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1) при реализации полномочий в случае назначения членом комиссии и иного коллегиального органа;</w:t>
      </w:r>
    </w:p>
    <w:p w:rsidR="0079631C" w:rsidRPr="007D4405" w:rsidRDefault="008A204F" w:rsidP="007D440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2) при распределении работы с документами и материалами</w:t>
      </w:r>
      <w:r w:rsidR="0079631C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поступающими от главы </w:t>
      </w:r>
      <w:r w:rsidR="008B103D" w:rsidRPr="007D4405">
        <w:rPr>
          <w:sz w:val="28"/>
          <w:szCs w:val="28"/>
        </w:rPr>
        <w:t>Хасынского муниципального округа Магаданской области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79631C" w:rsidRPr="007D4405" w:rsidRDefault="008A204F" w:rsidP="003D3CB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3) при согласовании документов,</w:t>
      </w:r>
      <w:r w:rsidR="003D3CB1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 также проектов документов,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которые были представлены</w:t>
      </w:r>
      <w:r w:rsidR="003D3CB1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для согласования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79631C" w:rsidRPr="007D4405" w:rsidRDefault="00666C33" w:rsidP="003D3CB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="008A204F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) по </w:t>
      </w:r>
      <w:r w:rsidR="0079631C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вопросам организации учета и хранения переданных ему на исполнение документов и материалов.</w:t>
      </w:r>
    </w:p>
    <w:p w:rsidR="00D35083" w:rsidRDefault="005666BF" w:rsidP="00D35083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7. Перечень вопросов, по которым </w:t>
      </w:r>
      <w:r w:rsidR="00A85B1D" w:rsidRPr="007D440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заместитель главы администрации</w:t>
      </w:r>
      <w:r w:rsidRPr="007D440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участвует при подготовке проектов нормативных правовых актов </w:t>
      </w:r>
    </w:p>
    <w:p w:rsidR="005666BF" w:rsidRPr="00D35083" w:rsidRDefault="005666BF" w:rsidP="00D35083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и (или) проектов управленческих и иных решений</w:t>
      </w:r>
    </w:p>
    <w:p w:rsidR="005666BF" w:rsidRPr="00D35083" w:rsidRDefault="005666BF" w:rsidP="007D4405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5666BF" w:rsidRPr="007D4405" w:rsidRDefault="005666BF" w:rsidP="005666B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7.1. В пределах своих полномочий</w:t>
      </w:r>
      <w:r w:rsidRPr="007D4405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установленных, настоящим регламентом, </w:t>
      </w:r>
      <w:r w:rsidR="00A85B1D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з</w:t>
      </w:r>
      <w:r w:rsidR="00611AC7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аместитель главы </w:t>
      </w:r>
      <w:r w:rsidR="007C0749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611AC7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дминистрации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участвует при подготовке проектов</w:t>
      </w:r>
      <w:r w:rsidR="00A85B1D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муниципальных правовых актов,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управленческих и иных решений по вопросам, относящимся к </w:t>
      </w:r>
      <w:r w:rsidR="00611AC7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своей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компетенции</w:t>
      </w:r>
      <w:r w:rsidR="00A85B1D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путем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5666BF" w:rsidRPr="007D4405" w:rsidRDefault="005666BF" w:rsidP="005666B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подготовки и согласования проектов правовых актов муниципального образования «Хасынский </w:t>
      </w:r>
      <w:r w:rsidR="007C0749" w:rsidRPr="007D4405">
        <w:rPr>
          <w:rFonts w:eastAsia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3D3CB1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D350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D3CB1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 также согласования документов, представленных ему для согласования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5666BF" w:rsidRPr="007D4405" w:rsidRDefault="005666BF" w:rsidP="005666B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подготовки проектов управленческих и иных решений по вопросам, отнесенным к ведению </w:t>
      </w:r>
      <w:r w:rsidR="00611AC7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курируемых структурных подразделений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(протоколы, акты, заключения и друг</w:t>
      </w:r>
      <w:r w:rsidR="008B103D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е).</w:t>
      </w:r>
    </w:p>
    <w:p w:rsidR="00A85B1D" w:rsidRPr="007D4405" w:rsidRDefault="00A85B1D" w:rsidP="005666B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Перечень вопросов</w:t>
      </w:r>
      <w:r w:rsidR="00146797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определяется направлением деятельности и регламентируется</w:t>
      </w:r>
      <w:r w:rsidR="002E2B66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настоящим регламентом и поручениями </w:t>
      </w:r>
      <w:r w:rsidR="003D3CB1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г</w:t>
      </w:r>
      <w:r w:rsidR="002E2B66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лавы </w:t>
      </w:r>
      <w:r w:rsidR="008B103D" w:rsidRPr="007D4405">
        <w:rPr>
          <w:sz w:val="28"/>
          <w:szCs w:val="28"/>
        </w:rPr>
        <w:t>Хасынского муниципального округа Магаданской области</w:t>
      </w:r>
      <w:r w:rsidR="002E2B66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D35083" w:rsidRDefault="005666BF" w:rsidP="005666BF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8. Сроки и процедуры подготовки, рассмотрения проектов управленческих и иных решений, порядок согласования </w:t>
      </w:r>
    </w:p>
    <w:p w:rsidR="005666BF" w:rsidRPr="007D4405" w:rsidRDefault="005666BF" w:rsidP="005666BF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и принятия данных решений </w:t>
      </w:r>
    </w:p>
    <w:p w:rsidR="005666BF" w:rsidRPr="00351953" w:rsidRDefault="005666BF" w:rsidP="00D35083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:rsidR="005666BF" w:rsidRPr="007D4405" w:rsidRDefault="005666BF" w:rsidP="005666B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8.1. Сроки и процедуры подготовки, рассмотрения проектов </w:t>
      </w:r>
      <w:r w:rsidR="002E2B66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муниципальных правовых актов,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управленческих и иных решений, порядок согласования и принятия данных решений</w:t>
      </w:r>
      <w:r w:rsidR="002E2B66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(МПА)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определяются в соответствии с законодательством Российской Федерации, требованиями Инструкции по делопроизводству, настоящим должностным регламентом, иными </w:t>
      </w:r>
      <w:r w:rsidR="002E2B66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муниципальными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правовыми актами</w:t>
      </w:r>
      <w:r w:rsidR="002E2B66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муниципального образования «Хасынский </w:t>
      </w:r>
      <w:r w:rsidR="007C0749" w:rsidRPr="007D4405">
        <w:rPr>
          <w:rFonts w:eastAsia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="002E2B66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3D3CB1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поручениями главы </w:t>
      </w:r>
      <w:r w:rsidR="008B103D" w:rsidRPr="007D4405">
        <w:rPr>
          <w:sz w:val="28"/>
          <w:szCs w:val="28"/>
        </w:rPr>
        <w:t>Хасынского муниципального округа Магаданской области</w:t>
      </w:r>
      <w:r w:rsidR="007C0749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5666BF" w:rsidRDefault="005666BF" w:rsidP="00D35083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9. Порядок служебного взаимодействия в связи с исполнением должностных обязанностей с муниципальными служащими, гражданами, а также организациями</w:t>
      </w:r>
    </w:p>
    <w:p w:rsidR="00D35083" w:rsidRPr="00351953" w:rsidRDefault="00D35083" w:rsidP="00D35083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:rsidR="005666BF" w:rsidRDefault="005666BF" w:rsidP="005666B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9.1. Служебное взаимодействие </w:t>
      </w:r>
      <w:r w:rsidR="00611AC7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заместителя главы </w:t>
      </w:r>
      <w:r w:rsidR="007C0749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611AC7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дминистрации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 муниципальными служащими </w:t>
      </w:r>
      <w:r w:rsidR="007C0749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611AC7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дминистрации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, иного органа местного самоуправления, государственными гражданскими служащими Магаданской области, замещающими должности в государственных органах Магаданской области, иных государственных органах, а также с организациями и гражданами строится  в рамках деловых отношений на основе требований к служебному поведению установленных статьей 14.2.</w:t>
      </w:r>
      <w:r w:rsidRPr="007D4405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Федерального закона от 02.03.2007 № 25-ФЗ «О муниципальной службе в Российской Федерации», а также в соответствии с законодательством Российской Федерации, Магаданской области и  муниципальными актами </w:t>
      </w:r>
      <w:r w:rsidR="007C0749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дминистрации Хасынского </w:t>
      </w:r>
      <w:r w:rsidR="007C0749" w:rsidRPr="007D4405">
        <w:rPr>
          <w:rFonts w:eastAsia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351953" w:rsidRDefault="00351953" w:rsidP="005666B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51953" w:rsidRPr="007D4405" w:rsidRDefault="00351953" w:rsidP="005666B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666BF" w:rsidRDefault="005666BF" w:rsidP="005666B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Служебное взаимодействие </w:t>
      </w:r>
      <w:r w:rsidR="00611AC7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заместителя главы </w:t>
      </w:r>
      <w:r w:rsidR="007C0749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611AC7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дминистрации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осуществляется в форме участия в рабочих группах, комиссиях, а также при обсуждении вопросов на совещаниях, заседаниях и в других формах</w:t>
      </w:r>
      <w:r w:rsidR="003D3CB1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, не противоречащих законодательству Российской Федерации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8A4AE1" w:rsidRPr="007D4405" w:rsidRDefault="00611AC7" w:rsidP="008A4AE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9.2. Заместитель главы </w:t>
      </w:r>
      <w:r w:rsidR="007C0749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дминистрации координирует</w:t>
      </w:r>
      <w:r w:rsidR="00B06E8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отнесенные к компетенции </w:t>
      </w:r>
      <w:r w:rsidR="007C0749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дминистрации Хасынского </w:t>
      </w:r>
      <w:r w:rsidR="007C0749" w:rsidRPr="007D4405">
        <w:rPr>
          <w:rFonts w:eastAsia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="00B06E8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7C0749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вопросы взаимодействия</w:t>
      </w:r>
      <w:r w:rsidR="008C65D5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 (со):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8A4AE1" w:rsidRPr="007D4405" w:rsidRDefault="008C65D5" w:rsidP="008A4AE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="00611AC7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территориальными органами федеральных органов власти</w:t>
      </w:r>
    </w:p>
    <w:p w:rsidR="008A4AE1" w:rsidRPr="007D4405" w:rsidRDefault="008C65D5" w:rsidP="008A4AE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="00611AC7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Магаданской</w:t>
      </w:r>
      <w:r w:rsidR="00611AC7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областной Думой;</w:t>
      </w:r>
    </w:p>
    <w:p w:rsidR="008A4AE1" w:rsidRPr="007D4405" w:rsidRDefault="008C65D5" w:rsidP="008A4AE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="00611AC7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органами государственной власти </w:t>
      </w:r>
      <w:r w:rsidR="002657C7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Магаданской </w:t>
      </w:r>
      <w:r w:rsidR="00611AC7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области;</w:t>
      </w:r>
    </w:p>
    <w:p w:rsidR="008A4AE1" w:rsidRPr="007D4405" w:rsidRDefault="008C65D5" w:rsidP="008A4AE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="00611AC7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органами местного самоуправления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городского округа</w:t>
      </w:r>
      <w:r w:rsidR="008A4AE1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8A4AE1" w:rsidRPr="007D4405" w:rsidRDefault="008C65D5" w:rsidP="008A4AE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611AC7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средствами массовой информации;</w:t>
      </w:r>
    </w:p>
    <w:p w:rsidR="005666BF" w:rsidRPr="007D4405" w:rsidRDefault="008C65D5" w:rsidP="007C074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="008A4AE1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11AC7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учреждениями, предприятиями,</w:t>
      </w:r>
      <w:r w:rsidR="001431A6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некоммерческими</w:t>
      </w:r>
      <w:r w:rsidR="00611AC7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организациями,</w:t>
      </w:r>
      <w:r w:rsidR="00D350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11AC7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 также гражданами по вопросам, входящим в его компетенцию,</w:t>
      </w:r>
      <w:r w:rsidR="0035195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</w:t>
      </w:r>
      <w:r w:rsidR="00D350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11AC7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соответствии </w:t>
      </w:r>
      <w:r w:rsidR="00F02957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с действующим законодательством.</w:t>
      </w:r>
    </w:p>
    <w:p w:rsidR="005666BF" w:rsidRPr="007D4405" w:rsidRDefault="005666BF" w:rsidP="00CD316F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10. Показатели эффективности и результативности</w:t>
      </w:r>
    </w:p>
    <w:p w:rsidR="005666BF" w:rsidRPr="007D4405" w:rsidRDefault="005666BF" w:rsidP="00CD316F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профессиональной служебной деятельности</w:t>
      </w:r>
    </w:p>
    <w:p w:rsidR="005666BF" w:rsidRPr="00351953" w:rsidRDefault="005666BF" w:rsidP="00CD316F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:rsidR="005666BF" w:rsidRPr="007D4405" w:rsidRDefault="005666BF" w:rsidP="005666B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10.1. Профессиональная служебная деятельность </w:t>
      </w:r>
      <w:r w:rsidR="008C65D5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заместителя главы </w:t>
      </w:r>
      <w:r w:rsidR="007C0749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8C65D5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дминистрации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оценивается на основе определения его соответствия квалификационным требованиям по замещаемой должности муниципальной службы, </w:t>
      </w:r>
      <w:r w:rsidR="002657C7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эффективности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его участия в решении поставленных перед </w:t>
      </w:r>
      <w:r w:rsidR="001431A6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администрацией</w:t>
      </w:r>
      <w:r w:rsidR="002657C7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вопросов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, сложности выполняемой им деятельности, ее результативности.</w:t>
      </w:r>
    </w:p>
    <w:p w:rsidR="005666BF" w:rsidRPr="007D4405" w:rsidRDefault="005666BF" w:rsidP="005666B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Устанавливаются следующие показатели эффективности и результативности </w:t>
      </w:r>
      <w:r w:rsidR="008A4AE1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деятельности </w:t>
      </w:r>
      <w:r w:rsidR="007624D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заместителя главы </w:t>
      </w:r>
      <w:r w:rsidR="00327501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7624DB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дминистрации 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по замещаемой должности:</w:t>
      </w:r>
    </w:p>
    <w:p w:rsidR="005666BF" w:rsidRPr="007D4405" w:rsidRDefault="00F02957" w:rsidP="005666B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="00D350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431A6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законность, своевременность</w:t>
      </w:r>
      <w:r w:rsidR="002657C7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принятого</w:t>
      </w:r>
      <w:r w:rsidR="001431A6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666BF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решения</w:t>
      </w:r>
      <w:r w:rsidR="002657C7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реализация </w:t>
      </w:r>
      <w:r w:rsidR="005666BF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поставленны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х</w:t>
      </w:r>
      <w:r w:rsidR="005666BF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задач,</w:t>
      </w:r>
      <w:r w:rsidR="001431A6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достижение поставленных целей, эффективная реализация задач и функций, указанных в настоящем регламенте,</w:t>
      </w:r>
      <w:r w:rsidR="005666BF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грамотность изложения материала;</w:t>
      </w:r>
    </w:p>
    <w:p w:rsidR="005666BF" w:rsidRPr="007D4405" w:rsidRDefault="006145FB" w:rsidP="005666B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="00D350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666BF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соблюдение служебного распорядка и</w:t>
      </w:r>
      <w:r w:rsidR="001431A6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настоящего </w:t>
      </w:r>
      <w:r w:rsidR="005666BF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должностного регламента;</w:t>
      </w:r>
    </w:p>
    <w:p w:rsidR="002657C7" w:rsidRDefault="002657C7" w:rsidP="005666B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 исполнение целей и задач в установленный срок;</w:t>
      </w:r>
    </w:p>
    <w:p w:rsidR="005666BF" w:rsidRPr="007D4405" w:rsidRDefault="002657C7" w:rsidP="005666B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bookmarkStart w:id="1" w:name="_GoBack"/>
      <w:bookmarkEnd w:id="1"/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5666BF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мотивация: заинтересованность в выполняемой работе, использование творческого подхода при решении поставленных задач;</w:t>
      </w:r>
    </w:p>
    <w:p w:rsidR="002657C7" w:rsidRPr="007D4405" w:rsidRDefault="002657C7" w:rsidP="005666B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 отсутствие документов, указывающих на ненадлежащее исполнение должностных обязанностей</w:t>
      </w:r>
      <w:r w:rsidR="00421BD6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 направлению деятельности (представления протесты, предписания и другие акты контролирующих органов)</w:t>
      </w:r>
      <w:r w:rsidR="00D35083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5666BF" w:rsidRPr="007D4405" w:rsidRDefault="006145FB" w:rsidP="005666B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="00D350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666BF"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использование системного подхода в работе, владение современными профессиональными технологиями. </w:t>
      </w:r>
    </w:p>
    <w:p w:rsidR="005666BF" w:rsidRPr="007D4405" w:rsidRDefault="005666BF" w:rsidP="005666B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Сложность профессиональной служебной деятельности характеризуется следующими показателями:</w:t>
      </w:r>
    </w:p>
    <w:p w:rsidR="006145FB" w:rsidRPr="007D4405" w:rsidRDefault="00D35083" w:rsidP="00D35083">
      <w:pPr>
        <w:pStyle w:val="ab"/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145FB" w:rsidRPr="007D4405">
        <w:rPr>
          <w:rFonts w:ascii="Times New Roman" w:hAnsi="Times New Roman"/>
          <w:sz w:val="28"/>
        </w:rPr>
        <w:t xml:space="preserve">сложность объекта муниципального управления; </w:t>
      </w:r>
    </w:p>
    <w:p w:rsidR="006145FB" w:rsidRPr="007D4405" w:rsidRDefault="00D35083" w:rsidP="00D35083">
      <w:pPr>
        <w:pStyle w:val="ab"/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145FB" w:rsidRPr="007D4405">
        <w:rPr>
          <w:rFonts w:ascii="Times New Roman" w:hAnsi="Times New Roman"/>
          <w:sz w:val="28"/>
        </w:rPr>
        <w:t xml:space="preserve">характер и сложность процессов, подлежащих управлению; </w:t>
      </w:r>
    </w:p>
    <w:p w:rsidR="006145FB" w:rsidRPr="007D4405" w:rsidRDefault="00D35083" w:rsidP="00D35083">
      <w:pPr>
        <w:pStyle w:val="ab"/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145FB" w:rsidRPr="007D4405">
        <w:rPr>
          <w:rFonts w:ascii="Times New Roman" w:hAnsi="Times New Roman"/>
          <w:sz w:val="28"/>
        </w:rPr>
        <w:t xml:space="preserve">масштаб руководства; </w:t>
      </w:r>
    </w:p>
    <w:p w:rsidR="006145FB" w:rsidRPr="007D4405" w:rsidRDefault="00D35083" w:rsidP="00D35083">
      <w:pPr>
        <w:pStyle w:val="ab"/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145FB" w:rsidRPr="007D4405">
        <w:rPr>
          <w:rFonts w:ascii="Times New Roman" w:hAnsi="Times New Roman"/>
          <w:sz w:val="28"/>
        </w:rPr>
        <w:t>принятие нестанд</w:t>
      </w:r>
      <w:r w:rsidR="00F61137" w:rsidRPr="007D4405">
        <w:rPr>
          <w:rFonts w:ascii="Times New Roman" w:hAnsi="Times New Roman"/>
          <w:sz w:val="28"/>
        </w:rPr>
        <w:t>артного управленческого решения;</w:t>
      </w:r>
    </w:p>
    <w:p w:rsidR="00F61137" w:rsidRPr="007D4405" w:rsidRDefault="00D35083" w:rsidP="00D35083">
      <w:pPr>
        <w:pStyle w:val="ab"/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F61137" w:rsidRPr="007D4405">
        <w:rPr>
          <w:rFonts w:ascii="Times New Roman" w:hAnsi="Times New Roman"/>
          <w:sz w:val="28"/>
        </w:rPr>
        <w:t>объемность исполняемых поручений.</w:t>
      </w:r>
    </w:p>
    <w:p w:rsidR="003662D2" w:rsidRDefault="003662D2" w:rsidP="00D35083">
      <w:pPr>
        <w:tabs>
          <w:tab w:val="left" w:pos="0"/>
        </w:tabs>
        <w:jc w:val="center"/>
        <w:rPr>
          <w:sz w:val="28"/>
        </w:rPr>
      </w:pPr>
    </w:p>
    <w:p w:rsidR="00D35083" w:rsidRDefault="00D35083" w:rsidP="00D35083">
      <w:pPr>
        <w:tabs>
          <w:tab w:val="left" w:pos="0"/>
        </w:tabs>
        <w:jc w:val="center"/>
        <w:rPr>
          <w:sz w:val="28"/>
        </w:rPr>
      </w:pPr>
    </w:p>
    <w:p w:rsidR="00D35083" w:rsidRPr="007D4405" w:rsidRDefault="00D35083" w:rsidP="00D35083">
      <w:pPr>
        <w:tabs>
          <w:tab w:val="left" w:pos="0"/>
        </w:tabs>
        <w:jc w:val="center"/>
        <w:rPr>
          <w:sz w:val="28"/>
        </w:rPr>
      </w:pPr>
    </w:p>
    <w:p w:rsidR="00F03158" w:rsidRPr="007D4405" w:rsidRDefault="00F03158" w:rsidP="00D3508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__</w:t>
      </w:r>
      <w:r w:rsidR="00D35083">
        <w:rPr>
          <w:rFonts w:eastAsia="Times New Roman" w:cs="Times New Roman"/>
          <w:kern w:val="0"/>
          <w:sz w:val="28"/>
          <w:szCs w:val="28"/>
          <w:lang w:eastAsia="ru-RU" w:bidi="ar-SA"/>
        </w:rPr>
        <w:t>__</w:t>
      </w:r>
      <w:r w:rsidRPr="007D4405">
        <w:rPr>
          <w:rFonts w:eastAsia="Times New Roman" w:cs="Times New Roman"/>
          <w:kern w:val="0"/>
          <w:sz w:val="28"/>
          <w:szCs w:val="28"/>
          <w:lang w:eastAsia="ru-RU" w:bidi="ar-SA"/>
        </w:rPr>
        <w:t>________</w:t>
      </w:r>
    </w:p>
    <w:sectPr w:rsidR="00F03158" w:rsidRPr="007D4405" w:rsidSect="007D440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E1D" w:rsidRDefault="00BF6E1D" w:rsidP="0009498B">
      <w:r>
        <w:separator/>
      </w:r>
    </w:p>
  </w:endnote>
  <w:endnote w:type="continuationSeparator" w:id="0">
    <w:p w:rsidR="00BF6E1D" w:rsidRDefault="00BF6E1D" w:rsidP="0009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E1D" w:rsidRDefault="00BF6E1D" w:rsidP="0009498B">
      <w:r>
        <w:separator/>
      </w:r>
    </w:p>
  </w:footnote>
  <w:footnote w:type="continuationSeparator" w:id="0">
    <w:p w:rsidR="00BF6E1D" w:rsidRDefault="00BF6E1D" w:rsidP="00094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98B" w:rsidRDefault="0009498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1953">
      <w:rPr>
        <w:noProof/>
      </w:rPr>
      <w:t>24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1AC1BC4"/>
    <w:multiLevelType w:val="multilevel"/>
    <w:tmpl w:val="8D28C0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528763C"/>
    <w:multiLevelType w:val="hybridMultilevel"/>
    <w:tmpl w:val="490A7CE0"/>
    <w:lvl w:ilvl="0" w:tplc="66C40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1232AD"/>
    <w:multiLevelType w:val="hybridMultilevel"/>
    <w:tmpl w:val="BCA8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77"/>
    <w:rsid w:val="00023941"/>
    <w:rsid w:val="00056C1F"/>
    <w:rsid w:val="00060DA7"/>
    <w:rsid w:val="000630BE"/>
    <w:rsid w:val="000650FB"/>
    <w:rsid w:val="00072BDF"/>
    <w:rsid w:val="00083EBB"/>
    <w:rsid w:val="0009498B"/>
    <w:rsid w:val="000A60D4"/>
    <w:rsid w:val="000D2CD8"/>
    <w:rsid w:val="000D5FDB"/>
    <w:rsid w:val="000F5498"/>
    <w:rsid w:val="0011251B"/>
    <w:rsid w:val="0012051F"/>
    <w:rsid w:val="00142977"/>
    <w:rsid w:val="001431A6"/>
    <w:rsid w:val="00144CD0"/>
    <w:rsid w:val="00146797"/>
    <w:rsid w:val="00166313"/>
    <w:rsid w:val="00184A0E"/>
    <w:rsid w:val="00193DA4"/>
    <w:rsid w:val="001D12F4"/>
    <w:rsid w:val="001F0E72"/>
    <w:rsid w:val="002044A6"/>
    <w:rsid w:val="002446CD"/>
    <w:rsid w:val="002547B1"/>
    <w:rsid w:val="002657C7"/>
    <w:rsid w:val="00281165"/>
    <w:rsid w:val="0029373C"/>
    <w:rsid w:val="002A56A8"/>
    <w:rsid w:val="002D585E"/>
    <w:rsid w:val="002E2B66"/>
    <w:rsid w:val="002E4448"/>
    <w:rsid w:val="002F3814"/>
    <w:rsid w:val="0030241F"/>
    <w:rsid w:val="003132BB"/>
    <w:rsid w:val="00326F4F"/>
    <w:rsid w:val="00327501"/>
    <w:rsid w:val="003442B3"/>
    <w:rsid w:val="0035140E"/>
    <w:rsid w:val="003517BD"/>
    <w:rsid w:val="00351953"/>
    <w:rsid w:val="003662D2"/>
    <w:rsid w:val="00367D7C"/>
    <w:rsid w:val="00376154"/>
    <w:rsid w:val="003C0F46"/>
    <w:rsid w:val="003C56E7"/>
    <w:rsid w:val="003D3CB1"/>
    <w:rsid w:val="003D4FEF"/>
    <w:rsid w:val="00414BEA"/>
    <w:rsid w:val="00417835"/>
    <w:rsid w:val="00421BD6"/>
    <w:rsid w:val="004801DD"/>
    <w:rsid w:val="004C52A4"/>
    <w:rsid w:val="005029EC"/>
    <w:rsid w:val="00514111"/>
    <w:rsid w:val="0053752B"/>
    <w:rsid w:val="005661FA"/>
    <w:rsid w:val="005666BF"/>
    <w:rsid w:val="00572524"/>
    <w:rsid w:val="00591DD9"/>
    <w:rsid w:val="005A5D9D"/>
    <w:rsid w:val="005A6F62"/>
    <w:rsid w:val="005B1AEA"/>
    <w:rsid w:val="005B342B"/>
    <w:rsid w:val="005D3F9B"/>
    <w:rsid w:val="005F2020"/>
    <w:rsid w:val="00611AC7"/>
    <w:rsid w:val="00612B22"/>
    <w:rsid w:val="006145FB"/>
    <w:rsid w:val="00641BF1"/>
    <w:rsid w:val="00641EE0"/>
    <w:rsid w:val="006669D5"/>
    <w:rsid w:val="00666C33"/>
    <w:rsid w:val="00682C99"/>
    <w:rsid w:val="006842F9"/>
    <w:rsid w:val="006962CE"/>
    <w:rsid w:val="00696CDF"/>
    <w:rsid w:val="006A0A27"/>
    <w:rsid w:val="006C1509"/>
    <w:rsid w:val="006C3213"/>
    <w:rsid w:val="006D2613"/>
    <w:rsid w:val="006D4F8C"/>
    <w:rsid w:val="006D547C"/>
    <w:rsid w:val="006D6997"/>
    <w:rsid w:val="0070559B"/>
    <w:rsid w:val="00711EFF"/>
    <w:rsid w:val="0071367D"/>
    <w:rsid w:val="007546F1"/>
    <w:rsid w:val="007624DB"/>
    <w:rsid w:val="00785F7E"/>
    <w:rsid w:val="0079631C"/>
    <w:rsid w:val="007C0749"/>
    <w:rsid w:val="007C532E"/>
    <w:rsid w:val="007D4405"/>
    <w:rsid w:val="007D450A"/>
    <w:rsid w:val="008032EA"/>
    <w:rsid w:val="00823C22"/>
    <w:rsid w:val="00841D8D"/>
    <w:rsid w:val="00863042"/>
    <w:rsid w:val="008648CD"/>
    <w:rsid w:val="00886645"/>
    <w:rsid w:val="008A151B"/>
    <w:rsid w:val="008A204F"/>
    <w:rsid w:val="008A4AE1"/>
    <w:rsid w:val="008B0681"/>
    <w:rsid w:val="008B103D"/>
    <w:rsid w:val="008B4B3D"/>
    <w:rsid w:val="008C65D5"/>
    <w:rsid w:val="008D0E80"/>
    <w:rsid w:val="008E4C2C"/>
    <w:rsid w:val="008E665F"/>
    <w:rsid w:val="008F5580"/>
    <w:rsid w:val="00946C86"/>
    <w:rsid w:val="00964E74"/>
    <w:rsid w:val="00987DCF"/>
    <w:rsid w:val="009A02B6"/>
    <w:rsid w:val="009B2A30"/>
    <w:rsid w:val="009C2764"/>
    <w:rsid w:val="009D546A"/>
    <w:rsid w:val="00A16EE1"/>
    <w:rsid w:val="00A3518C"/>
    <w:rsid w:val="00A51F1E"/>
    <w:rsid w:val="00A85B1D"/>
    <w:rsid w:val="00A86985"/>
    <w:rsid w:val="00A92B78"/>
    <w:rsid w:val="00AB53AB"/>
    <w:rsid w:val="00AF7003"/>
    <w:rsid w:val="00B06E8B"/>
    <w:rsid w:val="00B24004"/>
    <w:rsid w:val="00B265BD"/>
    <w:rsid w:val="00BA15A7"/>
    <w:rsid w:val="00BB1CD7"/>
    <w:rsid w:val="00BB750B"/>
    <w:rsid w:val="00BD0057"/>
    <w:rsid w:val="00BF0E03"/>
    <w:rsid w:val="00BF6E1D"/>
    <w:rsid w:val="00C30AAC"/>
    <w:rsid w:val="00C36A4C"/>
    <w:rsid w:val="00C55FDC"/>
    <w:rsid w:val="00C56677"/>
    <w:rsid w:val="00C810D1"/>
    <w:rsid w:val="00C906B1"/>
    <w:rsid w:val="00C907B5"/>
    <w:rsid w:val="00C95A2A"/>
    <w:rsid w:val="00CA02CB"/>
    <w:rsid w:val="00CB1C84"/>
    <w:rsid w:val="00CD316F"/>
    <w:rsid w:val="00CE2F45"/>
    <w:rsid w:val="00CF7C19"/>
    <w:rsid w:val="00D06FAD"/>
    <w:rsid w:val="00D255EB"/>
    <w:rsid w:val="00D35083"/>
    <w:rsid w:val="00D51538"/>
    <w:rsid w:val="00D73F19"/>
    <w:rsid w:val="00D87422"/>
    <w:rsid w:val="00DB1B97"/>
    <w:rsid w:val="00DC1F0C"/>
    <w:rsid w:val="00DD3A70"/>
    <w:rsid w:val="00DE61F8"/>
    <w:rsid w:val="00E10376"/>
    <w:rsid w:val="00E23ACB"/>
    <w:rsid w:val="00E31B63"/>
    <w:rsid w:val="00E3580E"/>
    <w:rsid w:val="00E54354"/>
    <w:rsid w:val="00E63901"/>
    <w:rsid w:val="00E63E61"/>
    <w:rsid w:val="00E64B6B"/>
    <w:rsid w:val="00E67245"/>
    <w:rsid w:val="00E9370B"/>
    <w:rsid w:val="00EC7C33"/>
    <w:rsid w:val="00ED2052"/>
    <w:rsid w:val="00ED3888"/>
    <w:rsid w:val="00EE2989"/>
    <w:rsid w:val="00F02957"/>
    <w:rsid w:val="00F03158"/>
    <w:rsid w:val="00F079E2"/>
    <w:rsid w:val="00F15DC2"/>
    <w:rsid w:val="00F16569"/>
    <w:rsid w:val="00F2488F"/>
    <w:rsid w:val="00F32B9C"/>
    <w:rsid w:val="00F37D68"/>
    <w:rsid w:val="00F431B9"/>
    <w:rsid w:val="00F61137"/>
    <w:rsid w:val="00F81BB6"/>
    <w:rsid w:val="00FB4302"/>
    <w:rsid w:val="00FE0E64"/>
    <w:rsid w:val="00FF5B2D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EC712F-056C-4C06-A84B-2714295A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977"/>
    <w:pPr>
      <w:widowControl w:val="0"/>
      <w:suppressAutoHyphens/>
    </w:pPr>
    <w:rPr>
      <w:rFonts w:eastAsia="Arial Unicode MS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498B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link w:val="a3"/>
    <w:uiPriority w:val="99"/>
    <w:rsid w:val="0009498B"/>
    <w:rPr>
      <w:rFonts w:eastAsia="Arial Unicode MS" w:cs="Mangal"/>
      <w:kern w:val="2"/>
      <w:sz w:val="24"/>
      <w:szCs w:val="21"/>
      <w:lang w:eastAsia="zh-CN" w:bidi="hi-IN"/>
    </w:rPr>
  </w:style>
  <w:style w:type="paragraph" w:styleId="a5">
    <w:name w:val="footer"/>
    <w:basedOn w:val="a"/>
    <w:link w:val="a6"/>
    <w:rsid w:val="0009498B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link w:val="a5"/>
    <w:rsid w:val="0009498B"/>
    <w:rPr>
      <w:rFonts w:eastAsia="Arial Unicode MS" w:cs="Mangal"/>
      <w:kern w:val="2"/>
      <w:sz w:val="24"/>
      <w:szCs w:val="21"/>
      <w:lang w:eastAsia="zh-CN" w:bidi="hi-IN"/>
    </w:rPr>
  </w:style>
  <w:style w:type="paragraph" w:styleId="a7">
    <w:name w:val="Balloon Text"/>
    <w:basedOn w:val="a"/>
    <w:link w:val="a8"/>
    <w:rsid w:val="00144CD0"/>
    <w:rPr>
      <w:rFonts w:ascii="Tahoma" w:hAnsi="Tahoma"/>
      <w:sz w:val="16"/>
      <w:szCs w:val="14"/>
    </w:rPr>
  </w:style>
  <w:style w:type="character" w:customStyle="1" w:styleId="a8">
    <w:name w:val="Текст выноски Знак"/>
    <w:link w:val="a7"/>
    <w:rsid w:val="00144CD0"/>
    <w:rPr>
      <w:rFonts w:ascii="Tahoma" w:eastAsia="Arial Unicode MS" w:hAnsi="Tahoma" w:cs="Mangal"/>
      <w:kern w:val="2"/>
      <w:sz w:val="16"/>
      <w:szCs w:val="14"/>
      <w:lang w:eastAsia="zh-CN" w:bidi="hi-IN"/>
    </w:rPr>
  </w:style>
  <w:style w:type="character" w:styleId="a9">
    <w:name w:val="Hyperlink"/>
    <w:uiPriority w:val="99"/>
    <w:unhideWhenUsed/>
    <w:rsid w:val="00F15DC2"/>
    <w:rPr>
      <w:color w:val="0000FF"/>
      <w:u w:val="single"/>
    </w:rPr>
  </w:style>
  <w:style w:type="paragraph" w:customStyle="1" w:styleId="Default">
    <w:name w:val="Default"/>
    <w:rsid w:val="00BA15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Основной текст_"/>
    <w:link w:val="1"/>
    <w:uiPriority w:val="99"/>
    <w:locked/>
    <w:rsid w:val="00AB53AB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AB53AB"/>
    <w:pPr>
      <w:widowControl/>
      <w:shd w:val="clear" w:color="auto" w:fill="FFFFFF"/>
      <w:suppressAutoHyphens w:val="0"/>
      <w:spacing w:after="120" w:line="322" w:lineRule="exact"/>
    </w:pPr>
    <w:rPr>
      <w:rFonts w:eastAsia="Times New Roman" w:cs="Times New Roman"/>
      <w:kern w:val="0"/>
      <w:sz w:val="26"/>
      <w:szCs w:val="20"/>
      <w:lang w:eastAsia="ru-RU" w:bidi="ar-SA"/>
    </w:rPr>
  </w:style>
  <w:style w:type="paragraph" w:styleId="ab">
    <w:name w:val="List Paragraph"/>
    <w:basedOn w:val="a"/>
    <w:uiPriority w:val="34"/>
    <w:qFormat/>
    <w:rsid w:val="006145F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ac">
    <w:name w:val="Table Grid"/>
    <w:basedOn w:val="a1"/>
    <w:rsid w:val="007D4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24</Pages>
  <Words>5625</Words>
  <Characters>32069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37619</CharactersWithSpaces>
  <SharedDoc>false</SharedDoc>
  <HLinks>
    <vt:vector size="42" baseType="variant">
      <vt:variant>
        <vt:i4>7143543</vt:i4>
      </vt:variant>
      <vt:variant>
        <vt:i4>18</vt:i4>
      </vt:variant>
      <vt:variant>
        <vt:i4>0</vt:i4>
      </vt:variant>
      <vt:variant>
        <vt:i4>5</vt:i4>
      </vt:variant>
      <vt:variant>
        <vt:lpwstr>https://pandia.ru/text/category/organi_mestnogo_samoupravleniya/</vt:lpwstr>
      </vt:variant>
      <vt:variant>
        <vt:lpwstr/>
      </vt:variant>
      <vt:variant>
        <vt:i4>1507418</vt:i4>
      </vt:variant>
      <vt:variant>
        <vt:i4>15</vt:i4>
      </vt:variant>
      <vt:variant>
        <vt:i4>0</vt:i4>
      </vt:variant>
      <vt:variant>
        <vt:i4>5</vt:i4>
      </vt:variant>
      <vt:variant>
        <vt:lpwstr>https://pandia.ru/text/category/koll/</vt:lpwstr>
      </vt:variant>
      <vt:variant>
        <vt:lpwstr/>
      </vt:variant>
      <vt:variant>
        <vt:i4>5439595</vt:i4>
      </vt:variant>
      <vt:variant>
        <vt:i4>12</vt:i4>
      </vt:variant>
      <vt:variant>
        <vt:i4>0</vt:i4>
      </vt:variant>
      <vt:variant>
        <vt:i4>5</vt:i4>
      </vt:variant>
      <vt:variant>
        <vt:lpwstr>https://pandia.ru/text/category/vremya_rabochee/</vt:lpwstr>
      </vt:variant>
      <vt:variant>
        <vt:lpwstr/>
      </vt:variant>
      <vt:variant>
        <vt:i4>3735575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https://pandia.ru/text/category/pravovie_akti/</vt:lpwstr>
      </vt:variant>
      <vt:variant>
        <vt:lpwstr/>
      </vt:variant>
      <vt:variant>
        <vt:i4>3407929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https://pandia.ru/text/category/vedomstvo/</vt:lpwstr>
      </vt:variant>
      <vt:variant>
        <vt:lpwstr/>
      </vt:variant>
      <vt:variant>
        <vt:i4>3735575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https://pandia.ru/text/category/pravovie_akti/</vt:lpwstr>
      </vt:variant>
      <vt:variant>
        <vt:lpwstr/>
      </vt:variant>
      <vt:variant>
        <vt:i4>3407929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https://pandia.ru/text/category/vedomstvo/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LukV</dc:creator>
  <cp:lastModifiedBy>Баранчикова Милда Байрамовна</cp:lastModifiedBy>
  <cp:revision>7</cp:revision>
  <cp:lastPrinted>2023-01-10T05:51:00Z</cp:lastPrinted>
  <dcterms:created xsi:type="dcterms:W3CDTF">2022-12-26T01:42:00Z</dcterms:created>
  <dcterms:modified xsi:type="dcterms:W3CDTF">2023-01-10T05:51:00Z</dcterms:modified>
</cp:coreProperties>
</file>